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E9" w:rsidRPr="00904436" w:rsidRDefault="00A12042" w:rsidP="00144FE9">
      <w:pPr>
        <w:autoSpaceDE w:val="0"/>
        <w:ind w:firstLine="567"/>
        <w:jc w:val="center"/>
        <w:rPr>
          <w:rFonts w:ascii="Calibri" w:hAnsi="Calibri" w:cs="Times New Roman"/>
          <w:sz w:val="22"/>
          <w:szCs w:val="22"/>
          <w:u w:val="single"/>
        </w:rPr>
      </w:pPr>
      <w:r>
        <w:rPr>
          <w:rFonts w:ascii="Calibri" w:hAnsi="Calibri" w:cs="Times New Roman"/>
          <w:b/>
          <w:sz w:val="28"/>
          <w:szCs w:val="28"/>
          <w:u w:val="single"/>
          <w:lang w:val="en-US"/>
        </w:rPr>
        <w:t xml:space="preserve"> </w:t>
      </w:r>
      <w:r w:rsidR="00144FE9" w:rsidRPr="00904436">
        <w:rPr>
          <w:rFonts w:ascii="Calibri" w:hAnsi="Calibri" w:cs="Times New Roman"/>
          <w:b/>
          <w:sz w:val="28"/>
          <w:szCs w:val="28"/>
          <w:u w:val="single"/>
        </w:rPr>
        <w:t>ΕΝΤΥΠΑ ΟΙΚΟΝΟΜΙΚΩΝ ΠΡΟΣΦΟΡΩΝ</w:t>
      </w:r>
    </w:p>
    <w:p w:rsidR="00144FE9" w:rsidRPr="00904436" w:rsidRDefault="00144FE9" w:rsidP="00144FE9">
      <w:pPr>
        <w:autoSpaceDE w:val="0"/>
        <w:ind w:firstLine="567"/>
        <w:jc w:val="both"/>
        <w:rPr>
          <w:rFonts w:ascii="Calibri" w:hAnsi="Calibri" w:cs="Times New Roman"/>
          <w:sz w:val="22"/>
          <w:szCs w:val="22"/>
        </w:rPr>
      </w:pPr>
    </w:p>
    <w:p w:rsidR="00144FE9" w:rsidRPr="00904436" w:rsidRDefault="00144FE9" w:rsidP="00144FE9">
      <w:pPr>
        <w:autoSpaceDE w:val="0"/>
        <w:ind w:firstLine="567"/>
        <w:jc w:val="both"/>
        <w:rPr>
          <w:rFonts w:ascii="Calibri" w:hAnsi="Calibri" w:cs="Times New Roman"/>
          <w:sz w:val="22"/>
          <w:szCs w:val="22"/>
        </w:rPr>
      </w:pPr>
    </w:p>
    <w:p w:rsidR="00144FE9" w:rsidRPr="00FF7E71" w:rsidRDefault="00144FE9" w:rsidP="00144FE9">
      <w:pPr>
        <w:keepNext/>
        <w:widowControl/>
        <w:numPr>
          <w:ilvl w:val="0"/>
          <w:numId w:val="1"/>
        </w:numPr>
        <w:tabs>
          <w:tab w:val="clear" w:pos="0"/>
        </w:tabs>
        <w:ind w:left="0" w:firstLine="0"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  <w:r w:rsidRPr="00FF7E71"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  <w:t xml:space="preserve">ΠΡΟΜΗΘΕΙΑ ΕΙΔΩΝ ΟΜΑΔΑΣ  Α' </w:t>
      </w:r>
    </w:p>
    <w:p w:rsidR="00144FE9" w:rsidRDefault="00144FE9" w:rsidP="00144FE9">
      <w:pPr>
        <w:widowControl/>
        <w:jc w:val="center"/>
        <w:rPr>
          <w:rFonts w:ascii="Calibri" w:eastAsia="Times New Roman" w:hAnsi="Calibri" w:cs="Times New Roman"/>
          <w:kern w:val="0"/>
          <w:u w:val="single"/>
          <w:lang w:bidi="ar-SA"/>
        </w:rPr>
      </w:pPr>
      <w:r w:rsidRPr="00FF7E71">
        <w:rPr>
          <w:rFonts w:ascii="Calibri" w:eastAsia="Times New Roman" w:hAnsi="Calibri" w:cs="Times New Roman"/>
          <w:b/>
          <w:bCs/>
          <w:kern w:val="0"/>
          <w:lang w:bidi="ar-SA"/>
        </w:rPr>
        <w:t xml:space="preserve"> </w:t>
      </w:r>
      <w:r w:rsidRPr="00FF7E71"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  <w:t>(</w:t>
      </w:r>
      <w:r w:rsidRPr="00FF7E71">
        <w:rPr>
          <w:rFonts w:ascii="Calibri" w:eastAsia="Times New Roman" w:hAnsi="Calibri" w:cs="Times New Roman"/>
          <w:b/>
          <w:bCs/>
          <w:i/>
          <w:kern w:val="0"/>
          <w:u w:val="single"/>
          <w:lang w:bidi="ar-SA"/>
        </w:rPr>
        <w:t>ΦΡΕΣΚΟ – ΠΑΣΤΕΡΙΩΜΕΝΟ ΓΑΛΑ</w:t>
      </w:r>
      <w:r w:rsidRPr="00FF7E71">
        <w:rPr>
          <w:rFonts w:ascii="Calibri" w:eastAsia="Times New Roman" w:hAnsi="Calibri" w:cs="Times New Roman"/>
          <w:kern w:val="0"/>
          <w:u w:val="single"/>
          <w:lang w:bidi="ar-SA"/>
        </w:rPr>
        <w:t>)</w:t>
      </w:r>
    </w:p>
    <w:p w:rsidR="00144FE9" w:rsidRPr="00FF7E71" w:rsidRDefault="00144FE9" w:rsidP="00144FE9">
      <w:pPr>
        <w:widowControl/>
        <w:jc w:val="center"/>
        <w:rPr>
          <w:rFonts w:ascii="Calibri" w:eastAsia="Times New Roman" w:hAnsi="Calibri" w:cs="Times New Roman"/>
          <w:kern w:val="0"/>
          <w:lang w:bidi="ar-SA"/>
        </w:rPr>
      </w:pPr>
    </w:p>
    <w:p w:rsidR="00144FE9" w:rsidRPr="00FF7E71" w:rsidRDefault="00144FE9" w:rsidP="00144FE9">
      <w:pPr>
        <w:widowControl/>
        <w:ind w:firstLine="426"/>
        <w:jc w:val="center"/>
        <w:rPr>
          <w:rFonts w:ascii="Calibri" w:eastAsia="Times New Roman" w:hAnsi="Calibri" w:cs="Times New Roman"/>
          <w:kern w:val="0"/>
          <w:sz w:val="22"/>
          <w:szCs w:val="22"/>
          <w:lang w:bidi="ar-SA"/>
        </w:rPr>
      </w:pPr>
    </w:p>
    <w:p w:rsidR="00144FE9" w:rsidRPr="00A12042" w:rsidRDefault="00144FE9" w:rsidP="00144FE9">
      <w:pPr>
        <w:widowControl/>
        <w:tabs>
          <w:tab w:val="left" w:pos="2564"/>
        </w:tabs>
        <w:rPr>
          <w:rFonts w:ascii="Calibri" w:eastAsia="Times New Roman" w:hAnsi="Calibri" w:cs="Times New Roman"/>
          <w:b/>
          <w:bCs/>
          <w:kern w:val="0"/>
          <w:lang w:bidi="ar-SA"/>
        </w:rPr>
      </w:pPr>
      <w:r w:rsidRPr="00A12042">
        <w:rPr>
          <w:rFonts w:ascii="Calibri" w:eastAsia="Times New Roman" w:hAnsi="Calibri" w:cs="Times New Roman"/>
          <w:b/>
          <w:bCs/>
          <w:kern w:val="0"/>
          <w:lang w:bidi="ar-SA"/>
        </w:rPr>
        <w:t>ΤΜΗΜΑ 1</w:t>
      </w:r>
      <w:r w:rsidRPr="00A12042">
        <w:rPr>
          <w:rFonts w:ascii="Calibri" w:eastAsia="Times New Roman" w:hAnsi="Calibri" w:cs="Times New Roman"/>
          <w:b/>
          <w:bCs/>
          <w:kern w:val="0"/>
          <w:vertAlign w:val="superscript"/>
          <w:lang w:bidi="ar-SA"/>
        </w:rPr>
        <w:t>ο</w:t>
      </w:r>
      <w:r w:rsidRPr="00A12042">
        <w:rPr>
          <w:rFonts w:ascii="Calibri" w:eastAsia="Times New Roman" w:hAnsi="Calibri" w:cs="Times New Roman"/>
          <w:b/>
          <w:bCs/>
          <w:kern w:val="0"/>
          <w:lang w:bidi="ar-SA"/>
        </w:rPr>
        <w:t xml:space="preserve">  : </w:t>
      </w:r>
    </w:p>
    <w:p w:rsidR="00144FE9" w:rsidRPr="00A12042" w:rsidRDefault="00144FE9" w:rsidP="00144FE9">
      <w:pPr>
        <w:widowControl/>
        <w:tabs>
          <w:tab w:val="left" w:pos="2564"/>
        </w:tabs>
        <w:rPr>
          <w:rFonts w:ascii="Calibri" w:eastAsia="Times New Roman" w:hAnsi="Calibri" w:cs="Times New Roman"/>
          <w:b/>
          <w:bCs/>
          <w:kern w:val="0"/>
          <w:lang w:bidi="ar-SA"/>
        </w:rPr>
      </w:pPr>
      <w:r w:rsidRPr="00A12042">
        <w:rPr>
          <w:rFonts w:ascii="Calibri" w:eastAsia="Times New Roman" w:hAnsi="Calibri" w:cs="Times New Roman"/>
          <w:b/>
          <w:bCs/>
          <w:kern w:val="0"/>
          <w:lang w:bidi="ar-SA"/>
        </w:rPr>
        <w:t>Για τις υπηρεσίες του Δήμου Καλλιθέας</w:t>
      </w:r>
    </w:p>
    <w:p w:rsidR="00144FE9" w:rsidRPr="00FF7E71" w:rsidRDefault="00144FE9" w:rsidP="00144FE9">
      <w:pPr>
        <w:widowControl/>
        <w:ind w:firstLine="426"/>
        <w:rPr>
          <w:rFonts w:ascii="Calibri" w:eastAsia="Times New Roman" w:hAnsi="Calibri" w:cs="Times New Roman"/>
          <w:kern w:val="0"/>
          <w:sz w:val="22"/>
          <w:szCs w:val="22"/>
          <w:lang w:bidi="ar-SA"/>
        </w:rPr>
      </w:pPr>
    </w:p>
    <w:p w:rsidR="00144FE9" w:rsidRPr="00FF7E71" w:rsidRDefault="00144FE9" w:rsidP="00144FE9">
      <w:pPr>
        <w:widowControl/>
        <w:ind w:firstLine="426"/>
        <w:rPr>
          <w:rFonts w:ascii="Calibri" w:eastAsia="Times New Roman" w:hAnsi="Calibri" w:cs="Times New Roman"/>
          <w:kern w:val="0"/>
          <w:sz w:val="22"/>
          <w:szCs w:val="22"/>
          <w:lang w:bidi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1276"/>
        <w:gridCol w:w="1275"/>
        <w:gridCol w:w="1843"/>
        <w:gridCol w:w="1002"/>
      </w:tblGrid>
      <w:tr w:rsidR="00144FE9" w:rsidRPr="00FF7E71" w:rsidTr="000967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Α/Α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ΕΙΔΟΣ</w:t>
            </w:r>
            <w:r w:rsidRPr="00FF7E71">
              <w:rPr>
                <w:rFonts w:ascii="Calibri" w:eastAsia="Times New Roman" w:hAnsi="Calibri" w:cs="Times New Roman"/>
                <w:b/>
                <w:bCs/>
                <w:kern w:val="0"/>
                <w:sz w:val="21"/>
                <w:szCs w:val="21"/>
                <w:lang w:bidi="ar-SA"/>
              </w:rPr>
              <w:t xml:space="preserve"> </w:t>
            </w: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με Φ.Π.Α 13%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ΜΟΝΑΔΑ ΜΕΤΡΗΣΗΣ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ΠΟΣΟΤΗΤ</w:t>
            </w: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  <w:t>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ΕΝΔΕΙΚΤΙΚΗ</w:t>
            </w:r>
          </w:p>
          <w:p w:rsidR="00144FE9" w:rsidRPr="00FF7E71" w:rsidRDefault="00144FE9" w:rsidP="000967FA">
            <w:pPr>
              <w:suppressLineNumbers/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ΤΙΜΗ ΜΟΝ.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center"/>
              <w:rPr>
                <w:rFonts w:ascii="Calibri" w:hAnsi="Calibri" w:cs="Times New Roman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ΣΥΝΟΛΟ</w:t>
            </w:r>
          </w:p>
        </w:tc>
      </w:tr>
      <w:tr w:rsidR="00144FE9" w:rsidRPr="00FF7E71" w:rsidTr="000967FA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 xml:space="preserve">1.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 xml:space="preserve">ΓΑΛΑ ΦΡΕΣΚΟ </w:t>
            </w: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ΠΑΣΤΕΡΙΩΜΕΝΟ</w:t>
            </w:r>
            <w:r w:rsidRPr="00FF7E71">
              <w:rPr>
                <w:rFonts w:ascii="Calibri" w:hAnsi="Calibri" w:cs="Times New Roman"/>
                <w:i/>
                <w:sz w:val="21"/>
                <w:szCs w:val="21"/>
                <w:lang w:bidi="ar-SA"/>
              </w:rPr>
              <w:t xml:space="preserve"> </w:t>
            </w:r>
            <w:r w:rsidRPr="00FF7E71">
              <w:rPr>
                <w:rFonts w:ascii="Calibri" w:hAnsi="Calibri" w:cs="Times New Roman"/>
                <w:b/>
                <w:i/>
                <w:sz w:val="21"/>
                <w:szCs w:val="21"/>
                <w:lang w:bidi="ar-SA"/>
              </w:rPr>
              <w:t xml:space="preserve"> </w:t>
            </w: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 xml:space="preserve">σε συσκ. 1 λίτρου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jc w:val="center"/>
              <w:rPr>
                <w:rFonts w:ascii="Calibri" w:hAnsi="Calibri" w:cs="Times New Roman"/>
                <w:sz w:val="21"/>
                <w:szCs w:val="21"/>
                <w:shd w:val="clear" w:color="auto" w:fill="FFFF00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Λίτρο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snapToGrid w:val="0"/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 xml:space="preserve">160.924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snapToGrid w:val="0"/>
              <w:jc w:val="center"/>
              <w:rPr>
                <w:rFonts w:ascii="Calibri" w:hAnsi="Calibri" w:cs="Times New Roman"/>
                <w:sz w:val="21"/>
                <w:szCs w:val="21"/>
                <w:shd w:val="clear" w:color="auto" w:fill="FFFF00"/>
                <w:lang w:bidi="ar-SA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snapToGrid w:val="0"/>
              <w:jc w:val="center"/>
              <w:rPr>
                <w:rFonts w:ascii="Calibri" w:hAnsi="Calibri" w:cs="Times New Roman"/>
                <w:sz w:val="21"/>
                <w:szCs w:val="21"/>
                <w:highlight w:val="yellow"/>
                <w:lang w:bidi="ar-SA"/>
              </w:rPr>
            </w:pPr>
          </w:p>
        </w:tc>
      </w:tr>
      <w:tr w:rsidR="00144FE9" w:rsidRPr="00FF7E71" w:rsidTr="000967FA"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snapToGrid w:val="0"/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ΣΥΝΟΛΟ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snapToGrid w:val="0"/>
              <w:jc w:val="right"/>
              <w:rPr>
                <w:rFonts w:ascii="Calibri" w:hAnsi="Calibri" w:cs="Times New Roman"/>
                <w:b/>
                <w:sz w:val="21"/>
                <w:szCs w:val="21"/>
                <w:highlight w:val="yellow"/>
                <w:lang w:bidi="ar-SA"/>
              </w:rPr>
            </w:pPr>
          </w:p>
        </w:tc>
      </w:tr>
      <w:tr w:rsidR="00144FE9" w:rsidRPr="00FF7E71" w:rsidTr="000967FA">
        <w:tc>
          <w:tcPr>
            <w:tcW w:w="426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3827" w:type="dxa"/>
            <w:shd w:val="clear" w:color="auto" w:fill="auto"/>
          </w:tcPr>
          <w:p w:rsidR="00144FE9" w:rsidRPr="00FF7E71" w:rsidRDefault="00144FE9" w:rsidP="000967FA">
            <w:pPr>
              <w:snapToGrid w:val="0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5" w:type="dxa"/>
            <w:shd w:val="clear" w:color="auto" w:fill="auto"/>
          </w:tcPr>
          <w:p w:rsidR="00144FE9" w:rsidRPr="00FF7E71" w:rsidRDefault="00144FE9" w:rsidP="000967FA">
            <w:pPr>
              <w:suppressLineNumbers/>
              <w:snapToGrid w:val="0"/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Φ.Π.Α 13%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snapToGrid w:val="0"/>
              <w:jc w:val="right"/>
              <w:rPr>
                <w:rFonts w:ascii="Calibri" w:hAnsi="Calibri" w:cs="Times New Roman"/>
                <w:b/>
                <w:sz w:val="21"/>
                <w:szCs w:val="21"/>
                <w:highlight w:val="yellow"/>
                <w:lang w:bidi="ar-SA"/>
              </w:rPr>
            </w:pPr>
          </w:p>
        </w:tc>
      </w:tr>
      <w:tr w:rsidR="00144FE9" w:rsidRPr="00FF7E71" w:rsidTr="000967FA">
        <w:tc>
          <w:tcPr>
            <w:tcW w:w="426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3827" w:type="dxa"/>
            <w:shd w:val="clear" w:color="auto" w:fill="auto"/>
          </w:tcPr>
          <w:p w:rsidR="00144FE9" w:rsidRPr="00FF7E71" w:rsidRDefault="00144FE9" w:rsidP="000967FA">
            <w:pPr>
              <w:snapToGrid w:val="0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5" w:type="dxa"/>
            <w:shd w:val="clear" w:color="auto" w:fill="auto"/>
          </w:tcPr>
          <w:p w:rsidR="00144FE9" w:rsidRPr="00FF7E71" w:rsidRDefault="00144FE9" w:rsidP="000967FA">
            <w:pPr>
              <w:suppressLineNumbers/>
              <w:snapToGrid w:val="0"/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ΓΕΝΙΚΟ ΣΥΝΟΛΟ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snapToGrid w:val="0"/>
              <w:jc w:val="right"/>
              <w:rPr>
                <w:rFonts w:ascii="Calibri" w:hAnsi="Calibri" w:cs="Times New Roman"/>
                <w:highlight w:val="yellow"/>
                <w:lang w:bidi="ar-SA"/>
              </w:rPr>
            </w:pPr>
          </w:p>
        </w:tc>
      </w:tr>
    </w:tbl>
    <w:p w:rsidR="00144FE9" w:rsidRDefault="00144FE9" w:rsidP="00144FE9">
      <w:pPr>
        <w:widowControl/>
        <w:tabs>
          <w:tab w:val="left" w:pos="2564"/>
        </w:tabs>
        <w:rPr>
          <w:rFonts w:ascii="Calibri" w:eastAsia="Times New Roman" w:hAnsi="Calibri" w:cs="Times New Roman"/>
          <w:kern w:val="0"/>
          <w:sz w:val="21"/>
          <w:szCs w:val="21"/>
          <w:lang w:bidi="ar-SA"/>
        </w:rPr>
      </w:pPr>
    </w:p>
    <w:p w:rsidR="00144FE9" w:rsidRPr="00AA3069" w:rsidRDefault="00144FE9" w:rsidP="00144FE9">
      <w:pPr>
        <w:widowControl/>
        <w:tabs>
          <w:tab w:val="left" w:pos="2564"/>
        </w:tabs>
        <w:rPr>
          <w:rFonts w:ascii="Calibri" w:eastAsia="Times New Roman" w:hAnsi="Calibri" w:cs="Times New Roman"/>
          <w:b/>
          <w:bCs/>
          <w:i/>
          <w:kern w:val="0"/>
          <w:sz w:val="21"/>
          <w:szCs w:val="21"/>
          <w:lang w:bidi="ar-SA"/>
        </w:rPr>
      </w:pPr>
      <w:r w:rsidRPr="00AA3069">
        <w:rPr>
          <w:rFonts w:ascii="Calibri" w:eastAsia="Times New Roman" w:hAnsi="Calibri" w:cs="Times New Roman"/>
          <w:b/>
          <w:bCs/>
          <w:i/>
          <w:kern w:val="0"/>
          <w:sz w:val="21"/>
          <w:szCs w:val="21"/>
          <w:lang w:bidi="ar-SA"/>
        </w:rPr>
        <w:t>Ολογράφως  για το Τμήμα 1</w:t>
      </w:r>
      <w:r w:rsidRPr="00AA3069">
        <w:rPr>
          <w:rFonts w:ascii="Calibri" w:eastAsia="Times New Roman" w:hAnsi="Calibri" w:cs="Times New Roman"/>
          <w:b/>
          <w:bCs/>
          <w:i/>
          <w:kern w:val="0"/>
          <w:sz w:val="21"/>
          <w:szCs w:val="21"/>
          <w:vertAlign w:val="superscript"/>
          <w:lang w:bidi="ar-SA"/>
        </w:rPr>
        <w:t>ο</w:t>
      </w:r>
      <w:r w:rsidRPr="00AA3069">
        <w:rPr>
          <w:rFonts w:ascii="Calibri" w:eastAsia="Times New Roman" w:hAnsi="Calibri" w:cs="Times New Roman"/>
          <w:b/>
          <w:bCs/>
          <w:i/>
          <w:kern w:val="0"/>
          <w:sz w:val="21"/>
          <w:szCs w:val="21"/>
          <w:lang w:bidi="ar-SA"/>
        </w:rPr>
        <w:t xml:space="preserve"> (και καθαρή αξία και αξία με ΦΠΑ):</w:t>
      </w:r>
    </w:p>
    <w:p w:rsidR="00144FE9" w:rsidRDefault="00144FE9" w:rsidP="00144FE9">
      <w:pPr>
        <w:widowControl/>
        <w:tabs>
          <w:tab w:val="left" w:pos="2564"/>
        </w:tabs>
        <w:rPr>
          <w:rFonts w:ascii="Calibri" w:eastAsia="Times New Roman" w:hAnsi="Calibri" w:cs="Times New Roman"/>
          <w:kern w:val="0"/>
          <w:sz w:val="21"/>
          <w:szCs w:val="21"/>
          <w:lang w:bidi="ar-SA"/>
        </w:rPr>
      </w:pPr>
      <w:r w:rsidRPr="00AA3069">
        <w:rPr>
          <w:rFonts w:ascii="Calibri" w:eastAsia="Times New Roman" w:hAnsi="Calibri" w:cs="Times New Roman"/>
          <w:b/>
          <w:bCs/>
          <w:i/>
          <w:kern w:val="0"/>
          <w:sz w:val="21"/>
          <w:szCs w:val="21"/>
          <w:lang w:bidi="ar-SA"/>
        </w:rPr>
        <w:t>……………………………………………………………………………………………………………………………………..</w:t>
      </w:r>
    </w:p>
    <w:p w:rsidR="00144FE9" w:rsidRDefault="00144FE9" w:rsidP="00144FE9">
      <w:pPr>
        <w:widowControl/>
        <w:tabs>
          <w:tab w:val="left" w:pos="2564"/>
        </w:tabs>
        <w:rPr>
          <w:rFonts w:ascii="Calibri" w:eastAsia="Times New Roman" w:hAnsi="Calibri" w:cs="Times New Roman"/>
          <w:kern w:val="0"/>
          <w:sz w:val="21"/>
          <w:szCs w:val="21"/>
          <w:lang w:bidi="ar-SA"/>
        </w:rPr>
      </w:pPr>
    </w:p>
    <w:p w:rsidR="00A12042" w:rsidRPr="00FF7E71" w:rsidRDefault="00A12042" w:rsidP="00144FE9">
      <w:pPr>
        <w:widowControl/>
        <w:tabs>
          <w:tab w:val="left" w:pos="2564"/>
        </w:tabs>
        <w:rPr>
          <w:rFonts w:ascii="Calibri" w:eastAsia="Times New Roman" w:hAnsi="Calibri" w:cs="Times New Roman"/>
          <w:kern w:val="0"/>
          <w:sz w:val="21"/>
          <w:szCs w:val="21"/>
          <w:lang w:bidi="ar-SA"/>
        </w:rPr>
      </w:pPr>
    </w:p>
    <w:p w:rsidR="00144FE9" w:rsidRPr="00A12042" w:rsidRDefault="00144FE9" w:rsidP="00144FE9">
      <w:pPr>
        <w:widowControl/>
        <w:tabs>
          <w:tab w:val="left" w:pos="2564"/>
        </w:tabs>
        <w:jc w:val="both"/>
        <w:rPr>
          <w:rFonts w:ascii="Calibri" w:eastAsia="Times New Roman" w:hAnsi="Calibri" w:cs="Times New Roman"/>
          <w:b/>
          <w:bCs/>
          <w:kern w:val="0"/>
          <w:lang w:bidi="ar-SA"/>
        </w:rPr>
      </w:pPr>
      <w:r w:rsidRPr="00A12042">
        <w:rPr>
          <w:rFonts w:ascii="Calibri" w:eastAsia="Times New Roman" w:hAnsi="Calibri" w:cs="Times New Roman"/>
          <w:b/>
          <w:bCs/>
          <w:kern w:val="0"/>
          <w:lang w:bidi="ar-SA"/>
        </w:rPr>
        <w:t>ΤΜΗΜΑ 2</w:t>
      </w:r>
      <w:r w:rsidRPr="00A12042">
        <w:rPr>
          <w:rFonts w:ascii="Calibri" w:eastAsia="Times New Roman" w:hAnsi="Calibri" w:cs="Times New Roman"/>
          <w:b/>
          <w:bCs/>
          <w:kern w:val="0"/>
          <w:vertAlign w:val="superscript"/>
          <w:lang w:bidi="ar-SA"/>
        </w:rPr>
        <w:t>ο</w:t>
      </w:r>
    </w:p>
    <w:p w:rsidR="00144FE9" w:rsidRPr="00A12042" w:rsidRDefault="00144FE9" w:rsidP="00144FE9">
      <w:pPr>
        <w:widowControl/>
        <w:tabs>
          <w:tab w:val="left" w:pos="2564"/>
        </w:tabs>
        <w:jc w:val="both"/>
        <w:rPr>
          <w:rFonts w:ascii="Calibri" w:eastAsia="Times New Roman" w:hAnsi="Calibri" w:cs="Times New Roman"/>
          <w:b/>
          <w:bCs/>
          <w:kern w:val="0"/>
          <w:lang w:bidi="ar-SA"/>
        </w:rPr>
      </w:pPr>
      <w:r w:rsidRPr="00A12042">
        <w:rPr>
          <w:rFonts w:ascii="Calibri" w:eastAsia="Times New Roman" w:hAnsi="Calibri" w:cs="Times New Roman"/>
          <w:b/>
          <w:bCs/>
          <w:kern w:val="0"/>
          <w:lang w:bidi="ar-SA"/>
        </w:rPr>
        <w:t>Για τις υπηρεσίες του ΝΠΔΔ ΟΡΓΑΝΙΣΜΟΣ ΠΑΙΔΙΚΗΣ ΑΓΩΓΗΣ &amp; ΑΘΛΗΣΗΣ ΓΙΑΝΝΗΣ ΓΑΛΛΟΣ</w:t>
      </w:r>
    </w:p>
    <w:p w:rsidR="00144FE9" w:rsidRPr="00A12042" w:rsidRDefault="00144FE9" w:rsidP="00144FE9">
      <w:pPr>
        <w:widowControl/>
        <w:tabs>
          <w:tab w:val="left" w:pos="2564"/>
        </w:tabs>
        <w:jc w:val="both"/>
        <w:rPr>
          <w:rFonts w:ascii="Calibri" w:eastAsia="Times New Roman" w:hAnsi="Calibri" w:cs="Times New Roman"/>
          <w:kern w:val="0"/>
          <w:lang w:bidi="ar-SA"/>
        </w:rPr>
      </w:pPr>
      <w:r w:rsidRPr="00A12042">
        <w:rPr>
          <w:rFonts w:ascii="Calibri" w:eastAsia="Times New Roman" w:hAnsi="Calibri" w:cs="Times New Roman"/>
          <w:kern w:val="0"/>
          <w:lang w:bidi="ar-SA"/>
        </w:rPr>
        <w:t>(για τους δικαιούχους εργαζόμενους)</w:t>
      </w:r>
    </w:p>
    <w:p w:rsidR="00144FE9" w:rsidRPr="00FF7E71" w:rsidRDefault="00144FE9" w:rsidP="00144FE9">
      <w:pPr>
        <w:widowControl/>
        <w:tabs>
          <w:tab w:val="left" w:pos="2564"/>
        </w:tabs>
        <w:jc w:val="both"/>
        <w:rPr>
          <w:rFonts w:ascii="Calibri" w:eastAsia="Times New Roman" w:hAnsi="Calibri" w:cs="Times New Roman"/>
          <w:kern w:val="0"/>
          <w:sz w:val="21"/>
          <w:szCs w:val="21"/>
          <w:lang w:bidi="ar-SA"/>
        </w:rPr>
      </w:pPr>
    </w:p>
    <w:tbl>
      <w:tblPr>
        <w:tblW w:w="97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1276"/>
        <w:gridCol w:w="1275"/>
        <w:gridCol w:w="1843"/>
        <w:gridCol w:w="1073"/>
      </w:tblGrid>
      <w:tr w:rsidR="00144FE9" w:rsidRPr="00FF7E71" w:rsidTr="00A1204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Α/Α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ΕΙΔΟΣ</w:t>
            </w:r>
            <w:r w:rsidRPr="00FF7E71">
              <w:rPr>
                <w:rFonts w:ascii="Calibri" w:eastAsia="Times New Roman" w:hAnsi="Calibri" w:cs="Times New Roman"/>
                <w:b/>
                <w:bCs/>
                <w:kern w:val="0"/>
                <w:sz w:val="21"/>
                <w:szCs w:val="21"/>
                <w:lang w:bidi="ar-SA"/>
              </w:rPr>
              <w:t xml:space="preserve"> </w:t>
            </w: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με Φ.Π.Α 13%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ΜΟΝΑΔΑ ΜΕΤΡΗΣΗΣ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ΕΝΔΕΙΚΤΙΚΗ</w:t>
            </w:r>
          </w:p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ΤΙΜΗ ΜΟΝ.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ΣΥΝΟΛΟ</w:t>
            </w:r>
          </w:p>
        </w:tc>
      </w:tr>
      <w:tr w:rsidR="00144FE9" w:rsidRPr="00FF7E71" w:rsidTr="00A1204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 xml:space="preserve">ΓΑΛΑ ΦΡΕΣΚΟ </w:t>
            </w: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ΠΑΣΤΕΡΙΩΜΕΝΟ</w:t>
            </w:r>
            <w:r w:rsidRPr="00FF7E71">
              <w:rPr>
                <w:rFonts w:ascii="Calibri" w:hAnsi="Calibri" w:cs="Times New Roman"/>
                <w:i/>
                <w:sz w:val="21"/>
                <w:szCs w:val="21"/>
                <w:lang w:bidi="ar-SA"/>
              </w:rPr>
              <w:t xml:space="preserve"> </w:t>
            </w:r>
            <w:r w:rsidRPr="00FF7E71">
              <w:rPr>
                <w:rFonts w:ascii="Calibri" w:hAnsi="Calibri" w:cs="Times New Roman"/>
                <w:b/>
                <w:i/>
                <w:sz w:val="21"/>
                <w:szCs w:val="21"/>
                <w:lang w:bidi="ar-SA"/>
              </w:rPr>
              <w:t xml:space="preserve"> </w:t>
            </w: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σε συσκ. 1 λίτρου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Λίτρο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26.883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lang w:bidi="ar-SA"/>
              </w:rPr>
            </w:pPr>
          </w:p>
        </w:tc>
      </w:tr>
      <w:tr w:rsidR="00144FE9" w:rsidRPr="00FF7E71" w:rsidTr="00A1204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44FE9" w:rsidRPr="00FF7E71" w:rsidRDefault="00144FE9" w:rsidP="000967FA">
            <w:pPr>
              <w:suppressLineNumbers/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ΣΥΝΟΛΟ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lang w:bidi="ar-SA"/>
              </w:rPr>
            </w:pPr>
          </w:p>
        </w:tc>
      </w:tr>
      <w:tr w:rsidR="00144FE9" w:rsidRPr="00FF7E71" w:rsidTr="00A12042">
        <w:trPr>
          <w:jc w:val="center"/>
        </w:trPr>
        <w:tc>
          <w:tcPr>
            <w:tcW w:w="426" w:type="dxa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3827" w:type="dxa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5" w:type="dxa"/>
          </w:tcPr>
          <w:p w:rsidR="00144FE9" w:rsidRPr="00FF7E71" w:rsidRDefault="00144FE9" w:rsidP="000967FA">
            <w:pPr>
              <w:suppressLineNumbers/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Φ.Π.Α. 13%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lang w:bidi="ar-SA"/>
              </w:rPr>
            </w:pPr>
          </w:p>
        </w:tc>
      </w:tr>
      <w:tr w:rsidR="00144FE9" w:rsidRPr="00FF7E71" w:rsidTr="00A12042">
        <w:trPr>
          <w:jc w:val="center"/>
        </w:trPr>
        <w:tc>
          <w:tcPr>
            <w:tcW w:w="426" w:type="dxa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3827" w:type="dxa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5" w:type="dxa"/>
          </w:tcPr>
          <w:p w:rsidR="00144FE9" w:rsidRPr="00FF7E71" w:rsidRDefault="00144FE9" w:rsidP="000967FA">
            <w:pPr>
              <w:suppressLineNumbers/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ΓΕΝΙΚΟ ΣΥΝΟΛΟ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lang w:bidi="ar-SA"/>
              </w:rPr>
            </w:pPr>
          </w:p>
        </w:tc>
      </w:tr>
    </w:tbl>
    <w:p w:rsidR="00144FE9" w:rsidRPr="00FF7E71" w:rsidRDefault="00144FE9" w:rsidP="00144FE9">
      <w:pPr>
        <w:keepNext/>
        <w:widowControl/>
        <w:numPr>
          <w:ilvl w:val="0"/>
          <w:numId w:val="1"/>
        </w:numPr>
        <w:tabs>
          <w:tab w:val="clear" w:pos="0"/>
        </w:tabs>
        <w:ind w:left="0" w:firstLine="0"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</w:p>
    <w:p w:rsidR="00144FE9" w:rsidRPr="009203C9" w:rsidRDefault="00144FE9" w:rsidP="00144FE9">
      <w:pPr>
        <w:rPr>
          <w:b/>
          <w:bCs/>
          <w:i/>
        </w:rPr>
      </w:pPr>
      <w:r w:rsidRPr="009203C9">
        <w:rPr>
          <w:b/>
          <w:bCs/>
          <w:i/>
        </w:rPr>
        <w:t xml:space="preserve">Ολογράφως  για το Τμήμα </w:t>
      </w:r>
      <w:r>
        <w:rPr>
          <w:b/>
          <w:bCs/>
          <w:i/>
        </w:rPr>
        <w:t>2</w:t>
      </w:r>
      <w:r w:rsidRPr="009203C9">
        <w:rPr>
          <w:b/>
          <w:bCs/>
          <w:i/>
          <w:vertAlign w:val="superscript"/>
        </w:rPr>
        <w:t>ο</w:t>
      </w:r>
      <w:r w:rsidRPr="009203C9">
        <w:rPr>
          <w:b/>
          <w:bCs/>
          <w:i/>
        </w:rPr>
        <w:t xml:space="preserve"> (και καθαρή αξία και αξία με ΦΠΑ):</w:t>
      </w:r>
    </w:p>
    <w:p w:rsidR="00144FE9" w:rsidRDefault="00144FE9" w:rsidP="00144FE9">
      <w:pPr>
        <w:rPr>
          <w:b/>
          <w:bCs/>
          <w:i/>
        </w:rPr>
      </w:pPr>
      <w:r w:rsidRPr="009203C9">
        <w:rPr>
          <w:b/>
          <w:bCs/>
          <w:i/>
        </w:rPr>
        <w:t>…………………………………………………………………………………………………………</w:t>
      </w:r>
    </w:p>
    <w:p w:rsidR="00144FE9" w:rsidRPr="00FF7E71" w:rsidRDefault="00144FE9" w:rsidP="00144FE9">
      <w:pPr>
        <w:widowControl/>
        <w:rPr>
          <w:rFonts w:eastAsia="Times New Roman" w:cs="Times New Roman"/>
          <w:kern w:val="0"/>
          <w:lang w:bidi="ar-SA"/>
        </w:rPr>
      </w:pPr>
    </w:p>
    <w:p w:rsidR="00144FE9" w:rsidRPr="00FF7E71" w:rsidRDefault="00144FE9" w:rsidP="00144FE9">
      <w:pPr>
        <w:keepNext/>
        <w:widowControl/>
        <w:numPr>
          <w:ilvl w:val="0"/>
          <w:numId w:val="1"/>
        </w:numPr>
        <w:tabs>
          <w:tab w:val="clear" w:pos="0"/>
        </w:tabs>
        <w:ind w:left="0" w:firstLine="0"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val="en-US" w:bidi="ar-SA"/>
        </w:rPr>
      </w:pPr>
    </w:p>
    <w:p w:rsidR="00144FE9" w:rsidRPr="00A12042" w:rsidRDefault="00144FE9" w:rsidP="00144FE9">
      <w:pPr>
        <w:keepNext/>
        <w:widowControl/>
        <w:numPr>
          <w:ilvl w:val="0"/>
          <w:numId w:val="1"/>
        </w:numPr>
        <w:suppressAutoHyphens w:val="0"/>
        <w:spacing w:after="160" w:line="259" w:lineRule="auto"/>
        <w:ind w:left="0" w:firstLine="0"/>
        <w:jc w:val="both"/>
        <w:outlineLvl w:val="1"/>
        <w:rPr>
          <w:rFonts w:ascii="Calibri" w:eastAsia="Times New Roman" w:hAnsi="Calibri" w:cs="Times New Roman"/>
          <w:b/>
          <w:bCs/>
          <w:kern w:val="0"/>
          <w:lang w:bidi="ar-SA"/>
        </w:rPr>
      </w:pPr>
      <w:r w:rsidRPr="00A12042">
        <w:rPr>
          <w:rFonts w:ascii="Calibri" w:eastAsia="Times New Roman" w:hAnsi="Calibri" w:cs="Times New Roman"/>
          <w:b/>
          <w:bCs/>
          <w:kern w:val="0"/>
          <w:lang w:bidi="ar-SA"/>
        </w:rPr>
        <w:t>ΤΜΗΜΑ 3</w:t>
      </w:r>
      <w:r w:rsidRPr="00A12042">
        <w:rPr>
          <w:rFonts w:ascii="Calibri" w:eastAsia="Times New Roman" w:hAnsi="Calibri" w:cs="Times New Roman"/>
          <w:b/>
          <w:bCs/>
          <w:kern w:val="0"/>
          <w:vertAlign w:val="superscript"/>
          <w:lang w:bidi="ar-SA"/>
        </w:rPr>
        <w:t>ο</w:t>
      </w:r>
    </w:p>
    <w:p w:rsidR="00144FE9" w:rsidRPr="00A12042" w:rsidRDefault="00144FE9" w:rsidP="00144FE9">
      <w:pPr>
        <w:keepNext/>
        <w:widowControl/>
        <w:numPr>
          <w:ilvl w:val="0"/>
          <w:numId w:val="1"/>
        </w:numPr>
        <w:suppressAutoHyphens w:val="0"/>
        <w:spacing w:after="160" w:line="259" w:lineRule="auto"/>
        <w:ind w:left="0" w:firstLine="0"/>
        <w:jc w:val="both"/>
        <w:outlineLvl w:val="1"/>
        <w:rPr>
          <w:rFonts w:ascii="Calibri" w:eastAsia="Times New Roman" w:hAnsi="Calibri" w:cs="Times New Roman"/>
          <w:b/>
          <w:bCs/>
          <w:kern w:val="0"/>
          <w:lang w:bidi="ar-SA"/>
        </w:rPr>
      </w:pPr>
      <w:r w:rsidRPr="00A12042">
        <w:rPr>
          <w:rFonts w:ascii="Calibri" w:eastAsia="Times New Roman" w:hAnsi="Calibri" w:cs="Times New Roman"/>
          <w:b/>
          <w:bCs/>
          <w:kern w:val="0"/>
          <w:lang w:bidi="ar-SA"/>
        </w:rPr>
        <w:t>Για τις υπηρεσίες του ΝΠΔΔ ΟΡΓΑΝΙΣΜΟΣ ΠΑΙΔΙΚΗΣ ΑΓΩΓΗΣ &amp; ΑΘΛΗΣΗΣ ΓΙΑΝΝΗΣ ΓΑΛΛΟΣ</w:t>
      </w:r>
    </w:p>
    <w:p w:rsidR="00144FE9" w:rsidRPr="00A12042" w:rsidRDefault="00144FE9" w:rsidP="00144FE9">
      <w:pPr>
        <w:keepNext/>
        <w:widowControl/>
        <w:numPr>
          <w:ilvl w:val="0"/>
          <w:numId w:val="1"/>
        </w:numPr>
        <w:suppressAutoHyphens w:val="0"/>
        <w:spacing w:after="160" w:line="259" w:lineRule="auto"/>
        <w:ind w:left="0" w:firstLine="0"/>
        <w:jc w:val="both"/>
        <w:outlineLvl w:val="1"/>
        <w:rPr>
          <w:rFonts w:ascii="Calibri" w:eastAsia="Times New Roman" w:hAnsi="Calibri" w:cs="Times New Roman"/>
          <w:b/>
          <w:bCs/>
          <w:kern w:val="0"/>
          <w:lang w:bidi="ar-SA"/>
        </w:rPr>
      </w:pPr>
      <w:r w:rsidRPr="00A12042">
        <w:rPr>
          <w:rFonts w:ascii="Calibri" w:eastAsia="Times New Roman" w:hAnsi="Calibri" w:cs="Times New Roman"/>
          <w:b/>
          <w:bCs/>
          <w:kern w:val="0"/>
          <w:lang w:bidi="ar-SA"/>
        </w:rPr>
        <w:t>(Δαπάνες φιλοξενούμενων βρεφών και νηπίων σε παιδικούς και βρεφονηπιακούς σταθμούς )</w:t>
      </w:r>
    </w:p>
    <w:p w:rsidR="00144FE9" w:rsidRPr="00FF7E71" w:rsidRDefault="00144FE9" w:rsidP="00144FE9">
      <w:pPr>
        <w:widowControl/>
        <w:ind w:firstLine="426"/>
        <w:jc w:val="both"/>
        <w:rPr>
          <w:rFonts w:ascii="Calibri" w:eastAsia="Times New Roman" w:hAnsi="Calibri" w:cs="Times New Roman"/>
          <w:kern w:val="0"/>
          <w:sz w:val="21"/>
          <w:szCs w:val="21"/>
          <w:lang w:bidi="ar-S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1276"/>
        <w:gridCol w:w="1275"/>
        <w:gridCol w:w="1843"/>
        <w:gridCol w:w="1073"/>
      </w:tblGrid>
      <w:tr w:rsidR="00144FE9" w:rsidRPr="00FF7E71" w:rsidTr="000967F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Α/Α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ΕΙΔΟΣ με Φ.Π.Α. 13%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ΜΟΝΑΔΑ ΜΕΤΡΗΣΗΣ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ΕΝΔΕΙΚΤΙΚΗ</w:t>
            </w:r>
          </w:p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ΤΙΜΗ ΜΟΝ.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ΣΥΝΟΛΟ</w:t>
            </w:r>
          </w:p>
        </w:tc>
      </w:tr>
      <w:tr w:rsidR="00144FE9" w:rsidRPr="00FF7E71" w:rsidTr="000967F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ΓΑΛΑ ΦΡΕΣΚΟ ΠΑΣΤΕΡΙΩΜΕΝΟ  σε συσκ. 1 λίτρου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Λίτρο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3.800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ΣΥΝΟΛΟ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426" w:type="dxa"/>
            <w:shd w:val="clear" w:color="auto" w:fill="auto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382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Φ.Π.Α 13%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426" w:type="dxa"/>
            <w:shd w:val="clear" w:color="auto" w:fill="auto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382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ΓΕΝΙΚΟ ΣΥΝΟΛΟ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</w:tbl>
    <w:p w:rsidR="00144FE9" w:rsidRPr="00FF7E71" w:rsidRDefault="00144FE9" w:rsidP="00144FE9">
      <w:pPr>
        <w:widowControl/>
        <w:rPr>
          <w:rFonts w:eastAsia="Times New Roman" w:cs="Times New Roman"/>
          <w:kern w:val="0"/>
          <w:lang w:bidi="ar-SA"/>
        </w:rPr>
      </w:pPr>
    </w:p>
    <w:p w:rsidR="00144FE9" w:rsidRPr="009203C9" w:rsidRDefault="00144FE9" w:rsidP="00144FE9">
      <w:pPr>
        <w:numPr>
          <w:ilvl w:val="0"/>
          <w:numId w:val="1"/>
        </w:numPr>
        <w:suppressAutoHyphens w:val="0"/>
        <w:spacing w:after="160" w:line="259" w:lineRule="auto"/>
        <w:rPr>
          <w:rFonts w:ascii="Calibri" w:eastAsia="Calibri" w:hAnsi="Calibri"/>
          <w:b/>
          <w:bCs/>
          <w:i/>
          <w:sz w:val="22"/>
          <w:szCs w:val="22"/>
          <w:lang w:eastAsia="en-US"/>
        </w:rPr>
      </w:pPr>
      <w:r w:rsidRPr="009203C9">
        <w:rPr>
          <w:rFonts w:ascii="Calibri" w:eastAsia="Calibri" w:hAnsi="Calibri"/>
          <w:b/>
          <w:bCs/>
          <w:i/>
          <w:sz w:val="22"/>
          <w:szCs w:val="22"/>
          <w:lang w:eastAsia="en-US"/>
        </w:rPr>
        <w:t xml:space="preserve">Ολογράφως  για το Τμήμα </w:t>
      </w:r>
      <w:r>
        <w:rPr>
          <w:rFonts w:ascii="Calibri" w:eastAsia="Calibri" w:hAnsi="Calibri"/>
          <w:b/>
          <w:bCs/>
          <w:i/>
          <w:sz w:val="22"/>
          <w:szCs w:val="22"/>
          <w:lang w:eastAsia="en-US"/>
        </w:rPr>
        <w:t>3</w:t>
      </w:r>
      <w:r w:rsidRPr="009203C9">
        <w:rPr>
          <w:rFonts w:ascii="Calibri" w:eastAsia="Calibri" w:hAnsi="Calibri"/>
          <w:b/>
          <w:bCs/>
          <w:i/>
          <w:sz w:val="22"/>
          <w:szCs w:val="22"/>
          <w:vertAlign w:val="superscript"/>
          <w:lang w:eastAsia="en-US"/>
        </w:rPr>
        <w:t>ο</w:t>
      </w:r>
      <w:r w:rsidRPr="009203C9">
        <w:rPr>
          <w:rFonts w:ascii="Calibri" w:eastAsia="Calibri" w:hAnsi="Calibri"/>
          <w:b/>
          <w:bCs/>
          <w:i/>
          <w:sz w:val="22"/>
          <w:szCs w:val="22"/>
          <w:lang w:eastAsia="en-US"/>
        </w:rPr>
        <w:t xml:space="preserve"> (και καθαρή αξία και αξία με ΦΠΑ):</w:t>
      </w:r>
    </w:p>
    <w:p w:rsidR="00144FE9" w:rsidRDefault="00144FE9" w:rsidP="00144FE9">
      <w:pPr>
        <w:numPr>
          <w:ilvl w:val="0"/>
          <w:numId w:val="1"/>
        </w:numPr>
        <w:rPr>
          <w:rFonts w:ascii="Calibri" w:eastAsia="Calibri" w:hAnsi="Calibri"/>
          <w:b/>
          <w:bCs/>
          <w:i/>
          <w:sz w:val="22"/>
          <w:szCs w:val="22"/>
          <w:lang w:eastAsia="en-US"/>
        </w:rPr>
      </w:pPr>
      <w:r w:rsidRPr="009203C9">
        <w:rPr>
          <w:rFonts w:ascii="Calibri" w:eastAsia="Calibri" w:hAnsi="Calibri"/>
          <w:b/>
          <w:bCs/>
          <w:i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……………………………………………………………………………………………………………………………………..</w:t>
      </w:r>
    </w:p>
    <w:p w:rsidR="00144FE9" w:rsidRDefault="00144FE9" w:rsidP="00144FE9">
      <w:pPr>
        <w:keepNext/>
        <w:widowControl/>
        <w:numPr>
          <w:ilvl w:val="0"/>
          <w:numId w:val="1"/>
        </w:numPr>
        <w:tabs>
          <w:tab w:val="clear" w:pos="0"/>
        </w:tabs>
        <w:ind w:left="0" w:firstLine="0"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</w:p>
    <w:p w:rsidR="00144FE9" w:rsidRPr="00FF7E71" w:rsidRDefault="00144FE9" w:rsidP="00144FE9">
      <w:pPr>
        <w:keepNext/>
        <w:widowControl/>
        <w:numPr>
          <w:ilvl w:val="0"/>
          <w:numId w:val="1"/>
        </w:numPr>
        <w:tabs>
          <w:tab w:val="clear" w:pos="0"/>
        </w:tabs>
        <w:ind w:left="0" w:firstLine="0"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  <w:r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  <w:t>Π</w:t>
      </w:r>
      <w:r w:rsidRPr="00FF7E71"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  <w:t xml:space="preserve">ΡΟΜΗΘΕΙΑ ΕΙΔΩΝ ΟΜΑΔΑΣ  Β' </w:t>
      </w:r>
    </w:p>
    <w:p w:rsidR="00144FE9" w:rsidRPr="00FF7E71" w:rsidRDefault="00144FE9" w:rsidP="00144FE9">
      <w:pPr>
        <w:keepNext/>
        <w:widowControl/>
        <w:numPr>
          <w:ilvl w:val="0"/>
          <w:numId w:val="1"/>
        </w:numPr>
        <w:tabs>
          <w:tab w:val="clear" w:pos="0"/>
        </w:tabs>
        <w:ind w:left="0" w:firstLine="0"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  <w:r w:rsidRPr="00FF7E71"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  <w:t>(</w:t>
      </w:r>
      <w:r w:rsidRPr="00FF7E71">
        <w:rPr>
          <w:rFonts w:ascii="Calibri" w:eastAsia="Times New Roman" w:hAnsi="Calibri" w:cs="Times New Roman"/>
          <w:b/>
          <w:bCs/>
          <w:i/>
          <w:kern w:val="0"/>
          <w:u w:val="single"/>
          <w:lang w:bidi="ar-SA"/>
        </w:rPr>
        <w:t>ΕΙΔΗ  ΠΑΝΤΟΠΩΛΕΙΟΥ</w:t>
      </w:r>
      <w:r w:rsidRPr="00FF7E71"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  <w:t xml:space="preserve">)  </w:t>
      </w:r>
    </w:p>
    <w:p w:rsidR="00144FE9" w:rsidRPr="00FF7E71" w:rsidRDefault="00144FE9" w:rsidP="00144FE9">
      <w:pPr>
        <w:widowControl/>
        <w:tabs>
          <w:tab w:val="left" w:pos="2746"/>
        </w:tabs>
        <w:rPr>
          <w:rFonts w:ascii="Calibri" w:eastAsia="Times New Roman" w:hAnsi="Calibri" w:cs="Times New Roman"/>
          <w:b/>
          <w:bCs/>
          <w:kern w:val="0"/>
          <w:sz w:val="21"/>
          <w:szCs w:val="21"/>
          <w:u w:val="single"/>
          <w:lang w:bidi="ar-SA"/>
        </w:rPr>
      </w:pPr>
    </w:p>
    <w:p w:rsidR="00144FE9" w:rsidRPr="00A12042" w:rsidRDefault="00144FE9" w:rsidP="00144FE9">
      <w:pPr>
        <w:widowControl/>
        <w:tabs>
          <w:tab w:val="left" w:pos="2746"/>
        </w:tabs>
        <w:rPr>
          <w:rFonts w:ascii="Calibri" w:eastAsia="Times New Roman" w:hAnsi="Calibri" w:cs="Times New Roman"/>
          <w:b/>
          <w:bCs/>
          <w:kern w:val="0"/>
          <w:lang w:bidi="ar-SA"/>
        </w:rPr>
      </w:pPr>
      <w:r w:rsidRPr="00A12042">
        <w:rPr>
          <w:rFonts w:ascii="Calibri" w:eastAsia="Times New Roman" w:hAnsi="Calibri" w:cs="Times New Roman"/>
          <w:b/>
          <w:bCs/>
          <w:kern w:val="0"/>
          <w:lang w:bidi="ar-SA"/>
        </w:rPr>
        <w:t>ΤΜΗΜΑ 4</w:t>
      </w:r>
      <w:r w:rsidRPr="00A12042">
        <w:rPr>
          <w:rFonts w:ascii="Calibri" w:eastAsia="Times New Roman" w:hAnsi="Calibri" w:cs="Times New Roman"/>
          <w:b/>
          <w:bCs/>
          <w:kern w:val="0"/>
          <w:vertAlign w:val="superscript"/>
          <w:lang w:bidi="ar-SA"/>
        </w:rPr>
        <w:t>ο</w:t>
      </w:r>
      <w:r w:rsidRPr="00A12042">
        <w:rPr>
          <w:rFonts w:ascii="Calibri" w:eastAsia="Times New Roman" w:hAnsi="Calibri" w:cs="Times New Roman"/>
          <w:b/>
          <w:bCs/>
          <w:kern w:val="0"/>
          <w:lang w:bidi="ar-SA"/>
        </w:rPr>
        <w:t xml:space="preserve"> :  Για τις υπηρεσίες του Δήμου Καλλιθέας (Κοινωνικό Παντοπωλείο )  </w:t>
      </w:r>
    </w:p>
    <w:p w:rsidR="00144FE9" w:rsidRPr="00FF7E71" w:rsidRDefault="00144FE9" w:rsidP="00144FE9">
      <w:pPr>
        <w:widowControl/>
        <w:tabs>
          <w:tab w:val="left" w:pos="2746"/>
        </w:tabs>
        <w:rPr>
          <w:rFonts w:ascii="Calibri" w:eastAsia="Times New Roman" w:hAnsi="Calibri" w:cs="Times New Roman"/>
          <w:b/>
          <w:bCs/>
          <w:kern w:val="0"/>
          <w:sz w:val="21"/>
          <w:szCs w:val="21"/>
          <w:u w:val="single"/>
          <w:lang w:bidi="ar-SA"/>
        </w:rPr>
      </w:pPr>
    </w:p>
    <w:p w:rsidR="00144FE9" w:rsidRPr="00FF7E71" w:rsidRDefault="00144FE9" w:rsidP="00144FE9">
      <w:pPr>
        <w:widowControl/>
        <w:ind w:firstLine="426"/>
        <w:rPr>
          <w:rFonts w:ascii="Calibri" w:eastAsia="Times New Roman" w:hAnsi="Calibri" w:cs="Times New Roman"/>
          <w:kern w:val="0"/>
          <w:sz w:val="22"/>
          <w:szCs w:val="22"/>
          <w:lang w:bidi="ar-SA"/>
        </w:rPr>
      </w:pPr>
    </w:p>
    <w:tbl>
      <w:tblPr>
        <w:tblW w:w="10227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2684"/>
        <w:gridCol w:w="1117"/>
        <w:gridCol w:w="992"/>
        <w:gridCol w:w="1580"/>
        <w:gridCol w:w="1984"/>
        <w:gridCol w:w="1276"/>
      </w:tblGrid>
      <w:tr w:rsidR="00144FE9" w:rsidRPr="00FF7E71" w:rsidTr="000967FA">
        <w:trPr>
          <w:trHeight w:val="7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Α/Α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ΕΙΔΟΣ με Φ.Π.Α 13%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ΜΟΝΑΔΑ ΜΕΤΡΗΣΗΣ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ΠΟΣΟΤΗΤΑ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FE9" w:rsidRDefault="00144FE9" w:rsidP="000967FA">
            <w:pPr>
              <w:pStyle w:val="a9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ΠΡΟΣΦΕΡΟΜΕΝ</w:t>
            </w:r>
          </w:p>
          <w:p w:rsidR="00144FE9" w:rsidRPr="00D66DE2" w:rsidRDefault="00144FE9" w:rsidP="000967FA">
            <w:pPr>
              <w:pStyle w:val="a9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ΠΟΣΟΣΤΟ ΕΚΠΤΩΣΗΣ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ΕΝΔΕΙΚΤΙΚΗ</w:t>
            </w:r>
          </w:p>
          <w:p w:rsidR="00144FE9" w:rsidRPr="00FF7E71" w:rsidRDefault="00144FE9" w:rsidP="000967FA">
            <w:pPr>
              <w:suppressLineNumbers/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ΤΙΜΗ ΜΟΝ.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ΣΥΝΟΛΟ</w:t>
            </w:r>
          </w:p>
        </w:tc>
      </w:tr>
      <w:tr w:rsidR="00144FE9" w:rsidRPr="00FF7E71" w:rsidTr="000967FA">
        <w:trPr>
          <w:trHeight w:val="740"/>
        </w:trPr>
        <w:tc>
          <w:tcPr>
            <w:tcW w:w="59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  <w:t xml:space="preserve">1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  <w:t xml:space="preserve">ΕΛΑΙΟΛΑΔΟ ΠΑΡΘΕΝΟ συσκ. πλαστική του 1 λίτρου </w:t>
            </w:r>
            <w:r w:rsidRPr="00FF7E71">
              <w:rPr>
                <w:rFonts w:ascii="Calibri" w:eastAsia="Times New Roman" w:hAnsi="Calibri" w:cs="Times New Roman"/>
                <w:b/>
                <w:sz w:val="21"/>
                <w:szCs w:val="21"/>
                <w:lang w:bidi="ar-SA"/>
              </w:rPr>
              <w:t>(</w:t>
            </w:r>
            <w:r w:rsidRPr="00FF7E71">
              <w:rPr>
                <w:rFonts w:ascii="Calibri" w:eastAsia="Times New Roman" w:hAnsi="Calibri" w:cs="Times New Roman"/>
                <w:b/>
                <w:i/>
                <w:sz w:val="21"/>
                <w:szCs w:val="21"/>
                <w:lang w:bidi="ar-SA"/>
              </w:rPr>
              <w:t>είδος με ποσοστό έκπτωσης επί τοις εκατό</w:t>
            </w:r>
            <w:r w:rsidRPr="00FF7E71">
              <w:rPr>
                <w:rFonts w:ascii="Calibri" w:eastAsia="Times New Roman" w:hAnsi="Calibri" w:cs="Times New Roman"/>
                <w:b/>
                <w:sz w:val="21"/>
                <w:szCs w:val="21"/>
                <w:lang w:bidi="ar-SA"/>
              </w:rPr>
              <w:t>).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  <w:t>12.700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44FE9" w:rsidRPr="00D66DE2" w:rsidRDefault="00144FE9" w:rsidP="000967FA">
            <w:pPr>
              <w:pStyle w:val="a6"/>
              <w:snapToGrid w:val="0"/>
              <w:spacing w:after="0"/>
              <w:jc w:val="right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tabs>
                <w:tab w:val="left" w:pos="690"/>
                <w:tab w:val="center" w:pos="918"/>
              </w:tabs>
              <w:snapToGrid w:val="0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right"/>
              <w:rPr>
                <w:rFonts w:ascii="Calibri" w:eastAsia="Times New Roman" w:hAnsi="Calibri" w:cs="Times New Roman"/>
                <w:lang w:bidi="ar-SA"/>
              </w:rPr>
            </w:pPr>
          </w:p>
        </w:tc>
      </w:tr>
      <w:tr w:rsidR="00144FE9" w:rsidRPr="00FF7E71" w:rsidTr="000967FA">
        <w:trPr>
          <w:trHeight w:val="275"/>
        </w:trPr>
        <w:tc>
          <w:tcPr>
            <w:tcW w:w="59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  <w:t>2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  <w:t xml:space="preserve">ΜΑΚΑΡΟΝΙΑ  συσκ. 500 γραμ.  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  <w:t>12.700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44FE9" w:rsidRPr="00D66DE2" w:rsidRDefault="00144FE9" w:rsidP="000967FA">
            <w:pPr>
              <w:pStyle w:val="a6"/>
              <w:snapToGrid w:val="0"/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right"/>
              <w:rPr>
                <w:rFonts w:ascii="Calibri" w:eastAsia="Times New Roman" w:hAnsi="Calibri" w:cs="Times New Roman"/>
                <w:lang w:bidi="ar-SA"/>
              </w:rPr>
            </w:pPr>
          </w:p>
        </w:tc>
      </w:tr>
      <w:tr w:rsidR="00144FE9" w:rsidRPr="00FF7E71" w:rsidTr="000967FA">
        <w:trPr>
          <w:trHeight w:val="275"/>
        </w:trPr>
        <w:tc>
          <w:tcPr>
            <w:tcW w:w="59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  <w:t>3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  <w:t>ΚΡΙΘΑΡΑΚΙ  συσκ. 500 γραμ.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  <w:t>10.300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44FE9" w:rsidRPr="00D66DE2" w:rsidRDefault="00144FE9" w:rsidP="000967FA">
            <w:pPr>
              <w:pStyle w:val="a6"/>
              <w:snapToGrid w:val="0"/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right"/>
              <w:rPr>
                <w:rFonts w:ascii="Calibri" w:eastAsia="Times New Roman" w:hAnsi="Calibri" w:cs="Times New Roman"/>
                <w:lang w:bidi="ar-SA"/>
              </w:rPr>
            </w:pPr>
          </w:p>
        </w:tc>
      </w:tr>
      <w:tr w:rsidR="00144FE9" w:rsidRPr="00FF7E71" w:rsidTr="000967FA">
        <w:trPr>
          <w:trHeight w:val="275"/>
        </w:trPr>
        <w:tc>
          <w:tcPr>
            <w:tcW w:w="59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  <w:t>4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  <w:t>ΠΕΝΝΕΣ  συσκ. 500 γραμ.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  <w:t>12.700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44FE9" w:rsidRPr="00D66DE2" w:rsidRDefault="00144FE9" w:rsidP="000967FA">
            <w:pPr>
              <w:pStyle w:val="a6"/>
              <w:snapToGrid w:val="0"/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right"/>
              <w:rPr>
                <w:rFonts w:ascii="Calibri" w:eastAsia="Times New Roman" w:hAnsi="Calibri" w:cs="Times New Roman"/>
                <w:lang w:bidi="ar-SA"/>
              </w:rPr>
            </w:pPr>
          </w:p>
        </w:tc>
      </w:tr>
      <w:tr w:rsidR="00144FE9" w:rsidRPr="00FF7E71" w:rsidTr="000967FA">
        <w:trPr>
          <w:trHeight w:val="290"/>
        </w:trPr>
        <w:tc>
          <w:tcPr>
            <w:tcW w:w="59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  <w:t>5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  <w:t xml:space="preserve">ΡΥΖΙ    συσκ. 500 γραμ.  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  <w:t>10.200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44FE9" w:rsidRPr="00D66DE2" w:rsidRDefault="00144FE9" w:rsidP="000967FA">
            <w:pPr>
              <w:pStyle w:val="a6"/>
              <w:snapToGrid w:val="0"/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right"/>
              <w:rPr>
                <w:rFonts w:ascii="Calibri" w:eastAsia="Times New Roman" w:hAnsi="Calibri" w:cs="Times New Roman"/>
                <w:lang w:bidi="ar-SA"/>
              </w:rPr>
            </w:pPr>
          </w:p>
        </w:tc>
      </w:tr>
      <w:tr w:rsidR="00144FE9" w:rsidRPr="00FF7E71" w:rsidTr="000967FA">
        <w:trPr>
          <w:trHeight w:val="275"/>
        </w:trPr>
        <w:tc>
          <w:tcPr>
            <w:tcW w:w="59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  <w:t>6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  <w:t xml:space="preserve">ΦΑΚΕΣ ΨΙΛΕΣ  συσκ. 500 γραμ.  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  <w:t>7.800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44FE9" w:rsidRPr="00D66DE2" w:rsidRDefault="00144FE9" w:rsidP="000967FA">
            <w:pPr>
              <w:pStyle w:val="a6"/>
              <w:snapToGrid w:val="0"/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right"/>
              <w:rPr>
                <w:rFonts w:ascii="Calibri" w:eastAsia="Times New Roman" w:hAnsi="Calibri" w:cs="Times New Roman"/>
                <w:lang w:bidi="ar-SA"/>
              </w:rPr>
            </w:pPr>
          </w:p>
        </w:tc>
      </w:tr>
      <w:tr w:rsidR="00144FE9" w:rsidRPr="00FF7E71" w:rsidTr="000967FA">
        <w:trPr>
          <w:trHeight w:val="275"/>
        </w:trPr>
        <w:tc>
          <w:tcPr>
            <w:tcW w:w="59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  <w:t>7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  <w:t xml:space="preserve">ΦΑΣΟΛΙΑ ΜΕΤΡΙΑ  συσκ. 500 γραμ.  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  <w:t>4.900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44FE9" w:rsidRPr="00D66DE2" w:rsidRDefault="00144FE9" w:rsidP="000967FA">
            <w:pPr>
              <w:pStyle w:val="a6"/>
              <w:snapToGrid w:val="0"/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right"/>
              <w:rPr>
                <w:rFonts w:ascii="Calibri" w:eastAsia="Times New Roman" w:hAnsi="Calibri" w:cs="Times New Roman"/>
                <w:lang w:bidi="ar-SA"/>
              </w:rPr>
            </w:pPr>
          </w:p>
        </w:tc>
      </w:tr>
      <w:tr w:rsidR="00144FE9" w:rsidRPr="00FF7E71" w:rsidTr="000967FA">
        <w:trPr>
          <w:trHeight w:val="275"/>
        </w:trPr>
        <w:tc>
          <w:tcPr>
            <w:tcW w:w="59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  <w:t>8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  <w:t xml:space="preserve">ΓΑΛΑ ΕΒΑΠΟΡΕ συσκ. 410 γραμ.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  <w:t>12.700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44FE9" w:rsidRPr="00D66DE2" w:rsidRDefault="00144FE9" w:rsidP="000967FA">
            <w:pPr>
              <w:pStyle w:val="a6"/>
              <w:snapToGrid w:val="0"/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right"/>
              <w:rPr>
                <w:rFonts w:ascii="Calibri" w:eastAsia="Times New Roman" w:hAnsi="Calibri" w:cs="Times New Roman"/>
                <w:lang w:bidi="ar-SA"/>
              </w:rPr>
            </w:pPr>
          </w:p>
        </w:tc>
      </w:tr>
      <w:tr w:rsidR="00144FE9" w:rsidRPr="00FF7E71" w:rsidTr="000967FA">
        <w:trPr>
          <w:trHeight w:val="493"/>
        </w:trPr>
        <w:tc>
          <w:tcPr>
            <w:tcW w:w="59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  <w:t>9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  <w:t xml:space="preserve">ΑΛΕΥΡΙ ΓΙΑ ΟΛΕΣ ΤΙΣ ΧΡΗΣΕΙΣ  συσκ. 1000 γραμ.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  <w:t>7.800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44FE9" w:rsidRPr="00D66DE2" w:rsidRDefault="00144FE9" w:rsidP="000967FA">
            <w:pPr>
              <w:pStyle w:val="a6"/>
              <w:snapToGrid w:val="0"/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right"/>
              <w:rPr>
                <w:rFonts w:ascii="Calibri" w:eastAsia="Times New Roman" w:hAnsi="Calibri" w:cs="Times New Roman"/>
                <w:lang w:bidi="ar-SA"/>
              </w:rPr>
            </w:pPr>
          </w:p>
        </w:tc>
      </w:tr>
      <w:tr w:rsidR="00144FE9" w:rsidRPr="00FF7E71" w:rsidTr="000967FA">
        <w:trPr>
          <w:trHeight w:val="275"/>
        </w:trPr>
        <w:tc>
          <w:tcPr>
            <w:tcW w:w="594" w:type="dxa"/>
            <w:tcBorders>
              <w:top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2684" w:type="dxa"/>
            <w:tcBorders>
              <w:top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117" w:type="dxa"/>
            <w:tcBorders>
              <w:top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</w:tcBorders>
          </w:tcPr>
          <w:p w:rsidR="00144FE9" w:rsidRPr="00D66DE2" w:rsidRDefault="00144FE9" w:rsidP="000967FA">
            <w:pPr>
              <w:pStyle w:val="a6"/>
              <w:snapToGrid w:val="0"/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uppressLineNumbers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  <w:t>ΣΥΝΟΛΟ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right"/>
              <w:rPr>
                <w:rFonts w:ascii="Calibri" w:eastAsia="Times New Roman" w:hAnsi="Calibri" w:cs="Times New Roman"/>
                <w:lang w:bidi="ar-SA"/>
              </w:rPr>
            </w:pPr>
          </w:p>
        </w:tc>
      </w:tr>
      <w:tr w:rsidR="00144FE9" w:rsidRPr="00FF7E71" w:rsidTr="000967FA">
        <w:trPr>
          <w:trHeight w:val="107"/>
        </w:trPr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144FE9" w:rsidRPr="00D66DE2" w:rsidRDefault="00144FE9" w:rsidP="000967FA">
            <w:pPr>
              <w:pStyle w:val="a6"/>
              <w:snapToGrid w:val="0"/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uppressLineNumbers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  <w:t>Φ.Π.Α 13%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right"/>
              <w:rPr>
                <w:rFonts w:ascii="Calibri" w:eastAsia="Times New Roman" w:hAnsi="Calibri" w:cs="Times New Roman"/>
                <w:lang w:bidi="ar-SA"/>
              </w:rPr>
            </w:pPr>
          </w:p>
        </w:tc>
      </w:tr>
      <w:tr w:rsidR="00144FE9" w:rsidRPr="00FF7E71" w:rsidTr="000967FA">
        <w:trPr>
          <w:trHeight w:val="406"/>
        </w:trPr>
        <w:tc>
          <w:tcPr>
            <w:tcW w:w="594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spacing w:after="120"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spacing w:after="120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spacing w:after="12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</w:tcPr>
          <w:p w:rsidR="00144FE9" w:rsidRPr="00D66DE2" w:rsidRDefault="00144FE9" w:rsidP="000967FA">
            <w:pPr>
              <w:pStyle w:val="a6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uppressLineNumbers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  <w:t>ΓΕΝΙΚΟ ΣΥΝΟΛΟ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spacing w:after="120"/>
              <w:jc w:val="right"/>
              <w:rPr>
                <w:rFonts w:ascii="Calibri" w:eastAsia="Times New Roman" w:hAnsi="Calibri" w:cs="Times New Roman"/>
                <w:lang w:bidi="ar-SA"/>
              </w:rPr>
            </w:pPr>
          </w:p>
        </w:tc>
      </w:tr>
      <w:tr w:rsidR="00144FE9" w:rsidRPr="00FF7E71" w:rsidTr="000967FA">
        <w:trPr>
          <w:trHeight w:val="275"/>
        </w:trPr>
        <w:tc>
          <w:tcPr>
            <w:tcW w:w="59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1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ΖΑΧΑΡΗ συσκ. 1000 γραμ.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4.900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44FE9" w:rsidRPr="00D66DE2" w:rsidRDefault="00144FE9" w:rsidP="000967FA">
            <w:pPr>
              <w:pStyle w:val="a9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--------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right"/>
              <w:rPr>
                <w:rFonts w:ascii="Calibri" w:hAnsi="Calibri" w:cs="Times New Roman"/>
                <w:lang w:bidi="ar-SA"/>
              </w:rPr>
            </w:pPr>
          </w:p>
        </w:tc>
      </w:tr>
      <w:tr w:rsidR="00144FE9" w:rsidRPr="00FF7E71" w:rsidTr="000967FA">
        <w:trPr>
          <w:trHeight w:val="275"/>
        </w:trPr>
        <w:tc>
          <w:tcPr>
            <w:tcW w:w="59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2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 xml:space="preserve">ΤΟΜΑΤΟΧΥΜΟΣ </w:t>
            </w:r>
            <w:proofErr w:type="spellStart"/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συμπυκν</w:t>
            </w:r>
            <w:proofErr w:type="spellEnd"/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 xml:space="preserve">. συσκ. 500 γραμ.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10.200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44FE9" w:rsidRPr="00D66DE2" w:rsidRDefault="00144FE9" w:rsidP="000967FA">
            <w:pPr>
              <w:pStyle w:val="a6"/>
              <w:snapToGrid w:val="0"/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right"/>
              <w:rPr>
                <w:rFonts w:ascii="Calibri" w:hAnsi="Calibri" w:cs="Times New Roman"/>
                <w:lang w:bidi="ar-SA"/>
              </w:rPr>
            </w:pPr>
          </w:p>
        </w:tc>
      </w:tr>
      <w:tr w:rsidR="00144FE9" w:rsidRPr="00FF7E71" w:rsidTr="000967FA">
        <w:trPr>
          <w:trHeight w:val="493"/>
        </w:trPr>
        <w:tc>
          <w:tcPr>
            <w:tcW w:w="59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3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ΔΗΜΗΤΡΙΑΚΑ-ΝΙΦΑΔΕΣ ΑΡΑΒΟΣΙΤΟΥ (</w:t>
            </w:r>
            <w:r w:rsidRPr="00FF7E71">
              <w:rPr>
                <w:rFonts w:ascii="Calibri" w:hAnsi="Calibri" w:cs="Times New Roman"/>
                <w:i/>
                <w:sz w:val="21"/>
                <w:szCs w:val="21"/>
                <w:lang w:bidi="ar-SA"/>
              </w:rPr>
              <w:t>CORN-FLAKES</w:t>
            </w: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 xml:space="preserve">) συσκ. 250 γραμ.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12.500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44FE9" w:rsidRPr="00D66DE2" w:rsidRDefault="00144FE9" w:rsidP="000967FA">
            <w:pPr>
              <w:pStyle w:val="a6"/>
              <w:snapToGrid w:val="0"/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right"/>
              <w:rPr>
                <w:rFonts w:ascii="Calibri" w:hAnsi="Calibri" w:cs="Times New Roman"/>
                <w:lang w:bidi="ar-SA"/>
              </w:rPr>
            </w:pPr>
          </w:p>
        </w:tc>
      </w:tr>
      <w:tr w:rsidR="00144FE9" w:rsidRPr="00FF7E71" w:rsidTr="000967FA">
        <w:trPr>
          <w:trHeight w:val="275"/>
        </w:trPr>
        <w:tc>
          <w:tcPr>
            <w:tcW w:w="59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  <w:t>4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both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  <w:t xml:space="preserve">ΠΟΥΡΕΣ ΠΑΤΑΤΑΣ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  <w:t>4.900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44FE9" w:rsidRPr="00D66DE2" w:rsidRDefault="00144FE9" w:rsidP="000967FA">
            <w:pPr>
              <w:pStyle w:val="a6"/>
              <w:snapToGrid w:val="0"/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right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275"/>
        </w:trPr>
        <w:tc>
          <w:tcPr>
            <w:tcW w:w="59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  <w:t>5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  <w:t xml:space="preserve">ΜΑΡΜΕΛΑΔΑ συσκ. 500 γραμ.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  <w:t>2.500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44FE9" w:rsidRPr="00D66DE2" w:rsidRDefault="00144FE9" w:rsidP="000967FA">
            <w:pPr>
              <w:pStyle w:val="a6"/>
              <w:snapToGrid w:val="0"/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right"/>
              <w:rPr>
                <w:rFonts w:ascii="Calibri" w:eastAsia="Times New Roman" w:hAnsi="Calibri" w:cs="Times New Roman"/>
                <w:lang w:bidi="ar-SA"/>
              </w:rPr>
            </w:pPr>
          </w:p>
        </w:tc>
      </w:tr>
      <w:tr w:rsidR="00144FE9" w:rsidRPr="00FF7E71" w:rsidTr="000967FA">
        <w:trPr>
          <w:trHeight w:val="246"/>
        </w:trPr>
        <w:tc>
          <w:tcPr>
            <w:tcW w:w="59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  <w:t>6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  <w:t>ΑΛΑΤΙ συσκ. 400 γραμ.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  <w:t>7.800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44FE9" w:rsidRPr="00D66DE2" w:rsidRDefault="00144FE9" w:rsidP="000967FA">
            <w:pPr>
              <w:pStyle w:val="a6"/>
              <w:snapToGrid w:val="0"/>
              <w:spacing w:after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right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275"/>
        </w:trPr>
        <w:tc>
          <w:tcPr>
            <w:tcW w:w="594" w:type="dxa"/>
            <w:tcBorders>
              <w:top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2684" w:type="dxa"/>
            <w:tcBorders>
              <w:top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117" w:type="dxa"/>
            <w:tcBorders>
              <w:top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</w:tcBorders>
          </w:tcPr>
          <w:p w:rsidR="00144FE9" w:rsidRPr="00D66DE2" w:rsidRDefault="00144FE9" w:rsidP="000967FA">
            <w:pPr>
              <w:pStyle w:val="a6"/>
              <w:snapToGrid w:val="0"/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uppressLineNumbers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  <w:t>ΣΥΝΟΛΟ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right"/>
              <w:rPr>
                <w:rFonts w:ascii="Calibri" w:eastAsia="Times New Roman" w:hAnsi="Calibri" w:cs="Times New Roman"/>
                <w:lang w:bidi="ar-SA"/>
              </w:rPr>
            </w:pPr>
          </w:p>
        </w:tc>
      </w:tr>
      <w:tr w:rsidR="00144FE9" w:rsidRPr="00FF7E71" w:rsidTr="000967FA">
        <w:trPr>
          <w:trHeight w:val="275"/>
        </w:trPr>
        <w:tc>
          <w:tcPr>
            <w:tcW w:w="594" w:type="dxa"/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2684" w:type="dxa"/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117" w:type="dxa"/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80" w:type="dxa"/>
          </w:tcPr>
          <w:p w:rsidR="00144FE9" w:rsidRPr="00D66DE2" w:rsidRDefault="00144FE9" w:rsidP="000967FA">
            <w:pPr>
              <w:pStyle w:val="a6"/>
              <w:snapToGrid w:val="0"/>
              <w:spacing w:after="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uppressLineNumbers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  <w:t>Φ.Π.Α 24%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right"/>
              <w:rPr>
                <w:rFonts w:ascii="Calibri" w:eastAsia="Times New Roman" w:hAnsi="Calibri" w:cs="Times New Roman"/>
                <w:lang w:bidi="ar-SA"/>
              </w:rPr>
            </w:pPr>
          </w:p>
        </w:tc>
      </w:tr>
      <w:tr w:rsidR="00144FE9" w:rsidRPr="00FF7E71" w:rsidTr="000967FA">
        <w:trPr>
          <w:trHeight w:val="325"/>
        </w:trPr>
        <w:tc>
          <w:tcPr>
            <w:tcW w:w="594" w:type="dxa"/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2684" w:type="dxa"/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117" w:type="dxa"/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80" w:type="dxa"/>
          </w:tcPr>
          <w:p w:rsidR="00144FE9" w:rsidRPr="00D66DE2" w:rsidRDefault="00144FE9" w:rsidP="000967FA">
            <w:pPr>
              <w:pStyle w:val="a6"/>
              <w:snapToGrid w:val="0"/>
              <w:spacing w:after="0"/>
              <w:jc w:val="right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uppressLineNumbers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  <w:t>ΓΕΝΙΚΟ ΣΥΝΟΛΟ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right"/>
              <w:rPr>
                <w:rFonts w:ascii="Calibri" w:eastAsia="Times New Roman" w:hAnsi="Calibri" w:cs="Times New Roman"/>
                <w:lang w:bidi="ar-SA"/>
              </w:rPr>
            </w:pPr>
          </w:p>
        </w:tc>
      </w:tr>
      <w:tr w:rsidR="00144FE9" w:rsidRPr="00FF7E71" w:rsidTr="000967FA">
        <w:trPr>
          <w:trHeight w:val="325"/>
        </w:trPr>
        <w:tc>
          <w:tcPr>
            <w:tcW w:w="594" w:type="dxa"/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2684" w:type="dxa"/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117" w:type="dxa"/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80" w:type="dxa"/>
          </w:tcPr>
          <w:p w:rsidR="00144FE9" w:rsidRPr="00D66DE2" w:rsidRDefault="00144FE9" w:rsidP="000967FA">
            <w:pPr>
              <w:pStyle w:val="a6"/>
              <w:snapToGrid w:val="0"/>
              <w:spacing w:after="0"/>
              <w:jc w:val="right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uppressLineNumbers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right"/>
              <w:rPr>
                <w:rFonts w:ascii="Calibri" w:eastAsia="Times New Roman" w:hAnsi="Calibri" w:cs="Times New Roman"/>
                <w:lang w:bidi="ar-SA"/>
              </w:rPr>
            </w:pPr>
          </w:p>
        </w:tc>
      </w:tr>
      <w:tr w:rsidR="00144FE9" w:rsidRPr="00FF7E71" w:rsidTr="000967FA">
        <w:trPr>
          <w:trHeight w:val="325"/>
        </w:trPr>
        <w:tc>
          <w:tcPr>
            <w:tcW w:w="594" w:type="dxa"/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2684" w:type="dxa"/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117" w:type="dxa"/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80" w:type="dxa"/>
          </w:tcPr>
          <w:p w:rsidR="00144FE9" w:rsidRPr="00D66DE2" w:rsidRDefault="00144FE9" w:rsidP="000967FA">
            <w:pPr>
              <w:pStyle w:val="a6"/>
              <w:snapToGrid w:val="0"/>
              <w:spacing w:after="0"/>
              <w:jc w:val="right"/>
              <w:rPr>
                <w:rFonts w:ascii="Calibri" w:hAnsi="Calibri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uppressLineNumbers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snapToGrid w:val="0"/>
              <w:jc w:val="right"/>
              <w:rPr>
                <w:rFonts w:ascii="Calibri" w:eastAsia="Times New Roman" w:hAnsi="Calibri" w:cs="Times New Roman"/>
                <w:lang w:bidi="ar-SA"/>
              </w:rPr>
            </w:pPr>
          </w:p>
        </w:tc>
      </w:tr>
    </w:tbl>
    <w:p w:rsidR="00144FE9" w:rsidRPr="00FF7E71" w:rsidRDefault="00144FE9" w:rsidP="00144FE9">
      <w:pPr>
        <w:widowControl/>
        <w:jc w:val="both"/>
        <w:rPr>
          <w:rFonts w:ascii="Calibri" w:eastAsia="Times New Roman" w:hAnsi="Calibri" w:cs="Times New Roman"/>
          <w:b/>
          <w:bCs/>
          <w:i/>
          <w:kern w:val="0"/>
          <w:sz w:val="22"/>
          <w:szCs w:val="22"/>
          <w:lang w:bidi="ar-SA"/>
        </w:rPr>
      </w:pPr>
    </w:p>
    <w:p w:rsidR="00144FE9" w:rsidRPr="00AA3069" w:rsidRDefault="00144FE9" w:rsidP="00144FE9">
      <w:pPr>
        <w:widowControl/>
        <w:jc w:val="both"/>
        <w:rPr>
          <w:rFonts w:ascii="Calibri" w:eastAsia="Times New Roman" w:hAnsi="Calibri" w:cs="Times New Roman"/>
          <w:b/>
          <w:bCs/>
          <w:i/>
          <w:kern w:val="0"/>
          <w:sz w:val="22"/>
          <w:szCs w:val="22"/>
          <w:lang w:bidi="ar-SA"/>
        </w:rPr>
      </w:pPr>
      <w:r w:rsidRPr="00AA3069">
        <w:rPr>
          <w:rFonts w:ascii="Calibri" w:eastAsia="Times New Roman" w:hAnsi="Calibri" w:cs="Times New Roman"/>
          <w:b/>
          <w:bCs/>
          <w:i/>
          <w:kern w:val="0"/>
          <w:sz w:val="22"/>
          <w:szCs w:val="22"/>
          <w:lang w:bidi="ar-SA"/>
        </w:rPr>
        <w:t>Ολογράφως  για το Τμήμα 4ο (και καθαρή αξία και αξία με ΦΠΑ ) και για τους δύο πίνακες συνολικά:</w:t>
      </w:r>
    </w:p>
    <w:p w:rsidR="00144FE9" w:rsidRPr="00AA3069" w:rsidRDefault="00144FE9" w:rsidP="00144FE9">
      <w:pPr>
        <w:widowControl/>
        <w:jc w:val="both"/>
        <w:rPr>
          <w:rFonts w:ascii="Calibri" w:eastAsia="Times New Roman" w:hAnsi="Calibri" w:cs="Times New Roman"/>
          <w:b/>
          <w:bCs/>
          <w:i/>
          <w:kern w:val="0"/>
          <w:sz w:val="22"/>
          <w:szCs w:val="22"/>
          <w:lang w:bidi="ar-SA"/>
        </w:rPr>
      </w:pPr>
      <w:r w:rsidRPr="00AA3069">
        <w:rPr>
          <w:rFonts w:ascii="Calibri" w:eastAsia="Times New Roman" w:hAnsi="Calibri" w:cs="Times New Roman"/>
          <w:b/>
          <w:bCs/>
          <w:i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…………………………………………………………………………………………………………………………………………………………………</w:t>
      </w:r>
    </w:p>
    <w:p w:rsidR="00144FE9" w:rsidRPr="00AA3069" w:rsidRDefault="00144FE9" w:rsidP="00144FE9">
      <w:pPr>
        <w:widowControl/>
        <w:jc w:val="both"/>
        <w:rPr>
          <w:rFonts w:ascii="Calibri" w:eastAsia="Times New Roman" w:hAnsi="Calibri" w:cs="Times New Roman"/>
          <w:b/>
          <w:bCs/>
          <w:i/>
          <w:kern w:val="0"/>
          <w:sz w:val="22"/>
          <w:szCs w:val="22"/>
          <w:lang w:bidi="ar-SA"/>
        </w:rPr>
      </w:pPr>
      <w:r w:rsidRPr="00AA3069">
        <w:rPr>
          <w:rFonts w:ascii="Calibri" w:eastAsia="Times New Roman" w:hAnsi="Calibri" w:cs="Times New Roman"/>
          <w:b/>
          <w:bCs/>
          <w:i/>
          <w:kern w:val="0"/>
          <w:sz w:val="22"/>
          <w:szCs w:val="22"/>
          <w:lang w:bidi="ar-SA"/>
        </w:rPr>
        <w:t xml:space="preserve">Και  ξεχωριστά  για τον πίνακα με </w:t>
      </w:r>
      <w:proofErr w:type="spellStart"/>
      <w:r w:rsidRPr="00AA3069">
        <w:rPr>
          <w:rFonts w:ascii="Calibri" w:eastAsia="Times New Roman" w:hAnsi="Calibri" w:cs="Times New Roman"/>
          <w:b/>
          <w:bCs/>
          <w:i/>
          <w:kern w:val="0"/>
          <w:sz w:val="22"/>
          <w:szCs w:val="22"/>
          <w:lang w:bidi="ar-SA"/>
        </w:rPr>
        <w:t>φπα</w:t>
      </w:r>
      <w:proofErr w:type="spellEnd"/>
      <w:r w:rsidRPr="00AA3069">
        <w:rPr>
          <w:rFonts w:ascii="Calibri" w:eastAsia="Times New Roman" w:hAnsi="Calibri" w:cs="Times New Roman"/>
          <w:b/>
          <w:bCs/>
          <w:i/>
          <w:kern w:val="0"/>
          <w:sz w:val="22"/>
          <w:szCs w:val="22"/>
          <w:lang w:bidi="ar-SA"/>
        </w:rPr>
        <w:t xml:space="preserve"> 13% </w:t>
      </w:r>
    </w:p>
    <w:p w:rsidR="00144FE9" w:rsidRPr="00AA3069" w:rsidRDefault="00144FE9" w:rsidP="00144FE9">
      <w:pPr>
        <w:widowControl/>
        <w:jc w:val="both"/>
        <w:rPr>
          <w:rFonts w:ascii="Calibri" w:eastAsia="Times New Roman" w:hAnsi="Calibri" w:cs="Times New Roman"/>
          <w:b/>
          <w:bCs/>
          <w:i/>
          <w:kern w:val="0"/>
          <w:sz w:val="22"/>
          <w:szCs w:val="22"/>
          <w:lang w:bidi="ar-SA"/>
        </w:rPr>
      </w:pPr>
      <w:r w:rsidRPr="00AA3069">
        <w:rPr>
          <w:rFonts w:ascii="Calibri" w:eastAsia="Times New Roman" w:hAnsi="Calibri" w:cs="Times New Roman"/>
          <w:b/>
          <w:bCs/>
          <w:i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……………………………………………………………………………………………………………………………………………………..</w:t>
      </w:r>
    </w:p>
    <w:p w:rsidR="00144FE9" w:rsidRPr="00AA3069" w:rsidRDefault="00144FE9" w:rsidP="00144FE9">
      <w:pPr>
        <w:widowControl/>
        <w:jc w:val="both"/>
        <w:rPr>
          <w:rFonts w:ascii="Calibri" w:eastAsia="Times New Roman" w:hAnsi="Calibri" w:cs="Times New Roman"/>
          <w:b/>
          <w:bCs/>
          <w:i/>
          <w:kern w:val="0"/>
          <w:sz w:val="22"/>
          <w:szCs w:val="22"/>
          <w:lang w:bidi="ar-SA"/>
        </w:rPr>
      </w:pPr>
      <w:r w:rsidRPr="00AA3069">
        <w:rPr>
          <w:rFonts w:ascii="Calibri" w:eastAsia="Times New Roman" w:hAnsi="Calibri" w:cs="Times New Roman"/>
          <w:b/>
          <w:bCs/>
          <w:i/>
          <w:kern w:val="0"/>
          <w:sz w:val="22"/>
          <w:szCs w:val="22"/>
          <w:lang w:bidi="ar-SA"/>
        </w:rPr>
        <w:t xml:space="preserve">Και  ξεχωριστά για τον πίνακα με </w:t>
      </w:r>
      <w:proofErr w:type="spellStart"/>
      <w:r w:rsidRPr="00AA3069">
        <w:rPr>
          <w:rFonts w:ascii="Calibri" w:eastAsia="Times New Roman" w:hAnsi="Calibri" w:cs="Times New Roman"/>
          <w:b/>
          <w:bCs/>
          <w:i/>
          <w:kern w:val="0"/>
          <w:sz w:val="22"/>
          <w:szCs w:val="22"/>
          <w:lang w:bidi="ar-SA"/>
        </w:rPr>
        <w:t>φπα</w:t>
      </w:r>
      <w:proofErr w:type="spellEnd"/>
      <w:r w:rsidRPr="00AA3069">
        <w:rPr>
          <w:rFonts w:ascii="Calibri" w:eastAsia="Times New Roman" w:hAnsi="Calibri" w:cs="Times New Roman"/>
          <w:b/>
          <w:bCs/>
          <w:i/>
          <w:kern w:val="0"/>
          <w:sz w:val="22"/>
          <w:szCs w:val="22"/>
          <w:lang w:bidi="ar-SA"/>
        </w:rPr>
        <w:t xml:space="preserve"> 24%           </w:t>
      </w:r>
    </w:p>
    <w:p w:rsidR="00144FE9" w:rsidRPr="00AA3069" w:rsidRDefault="00144FE9" w:rsidP="00144FE9">
      <w:pPr>
        <w:widowControl/>
        <w:jc w:val="both"/>
        <w:rPr>
          <w:rFonts w:ascii="Calibri" w:eastAsia="Times New Roman" w:hAnsi="Calibri" w:cs="Times New Roman"/>
          <w:b/>
          <w:bCs/>
          <w:i/>
          <w:kern w:val="0"/>
          <w:sz w:val="22"/>
          <w:szCs w:val="22"/>
          <w:lang w:bidi="ar-SA"/>
        </w:rPr>
      </w:pPr>
      <w:r w:rsidRPr="00AA3069">
        <w:rPr>
          <w:rFonts w:ascii="Calibri" w:eastAsia="Times New Roman" w:hAnsi="Calibri" w:cs="Times New Roman"/>
          <w:b/>
          <w:bCs/>
          <w:i/>
          <w:kern w:val="0"/>
          <w:sz w:val="22"/>
          <w:szCs w:val="22"/>
          <w:lang w:bidi="ar-SA"/>
        </w:rPr>
        <w:t xml:space="preserve"> ……………………………………………………………………………………………………………………………………..</w:t>
      </w:r>
    </w:p>
    <w:p w:rsidR="00144FE9" w:rsidRPr="00AA3069" w:rsidRDefault="00144FE9" w:rsidP="00144FE9">
      <w:pPr>
        <w:widowControl/>
        <w:jc w:val="both"/>
        <w:rPr>
          <w:rFonts w:ascii="Calibri" w:eastAsia="Times New Roman" w:hAnsi="Calibri" w:cs="Times New Roman"/>
          <w:b/>
          <w:bCs/>
          <w:i/>
          <w:kern w:val="0"/>
          <w:sz w:val="22"/>
          <w:szCs w:val="22"/>
          <w:lang w:bidi="ar-SA"/>
        </w:rPr>
      </w:pPr>
      <w:r w:rsidRPr="00AA3069">
        <w:rPr>
          <w:rFonts w:ascii="Calibri" w:eastAsia="Times New Roman" w:hAnsi="Calibri" w:cs="Times New Roman"/>
          <w:b/>
          <w:bCs/>
          <w:i/>
          <w:kern w:val="0"/>
          <w:sz w:val="22"/>
          <w:szCs w:val="22"/>
          <w:lang w:bidi="ar-SA"/>
        </w:rPr>
        <w:t>Ολογράφως το ποσοστό έκπτωσης για το είδος ΕΛΑΙΟΛΑΔΟ ΠΑΡΘΕΝΟ συσκ. πλαστική του 1 λίτρου</w:t>
      </w:r>
    </w:p>
    <w:p w:rsidR="00144FE9" w:rsidRPr="00AA3069" w:rsidRDefault="00144FE9" w:rsidP="00144FE9">
      <w:pPr>
        <w:widowControl/>
        <w:jc w:val="both"/>
        <w:rPr>
          <w:rFonts w:ascii="Calibri" w:eastAsia="Times New Roman" w:hAnsi="Calibri" w:cs="Times New Roman"/>
          <w:b/>
          <w:bCs/>
          <w:i/>
          <w:kern w:val="0"/>
          <w:sz w:val="22"/>
          <w:szCs w:val="22"/>
          <w:lang w:bidi="ar-SA"/>
        </w:rPr>
      </w:pPr>
      <w:r w:rsidRPr="00AA3069">
        <w:rPr>
          <w:rFonts w:ascii="Calibri" w:eastAsia="Times New Roman" w:hAnsi="Calibri" w:cs="Times New Roman"/>
          <w:b/>
          <w:bCs/>
          <w:i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…………………………………………………………………………………………………………………………………………….</w:t>
      </w:r>
    </w:p>
    <w:p w:rsidR="00144FE9" w:rsidRPr="00FF7E71" w:rsidRDefault="00144FE9" w:rsidP="00144FE9">
      <w:pPr>
        <w:widowControl/>
        <w:jc w:val="both"/>
        <w:rPr>
          <w:rFonts w:ascii="Calibri" w:eastAsia="Times New Roman" w:hAnsi="Calibri" w:cs="Times New Roman"/>
          <w:b/>
          <w:bCs/>
          <w:i/>
          <w:kern w:val="0"/>
          <w:sz w:val="22"/>
          <w:szCs w:val="22"/>
          <w:lang w:bidi="ar-SA"/>
        </w:rPr>
      </w:pPr>
    </w:p>
    <w:p w:rsidR="00144FE9" w:rsidRDefault="00144FE9" w:rsidP="00144FE9">
      <w:pPr>
        <w:widowControl/>
        <w:jc w:val="both"/>
        <w:rPr>
          <w:rFonts w:ascii="Calibri" w:eastAsia="Times New Roman" w:hAnsi="Calibri" w:cs="Times New Roman"/>
          <w:b/>
          <w:bCs/>
          <w:i/>
          <w:kern w:val="0"/>
          <w:sz w:val="22"/>
          <w:szCs w:val="22"/>
          <w:lang w:bidi="ar-SA"/>
        </w:rPr>
      </w:pPr>
    </w:p>
    <w:p w:rsidR="00A12042" w:rsidRDefault="00A12042" w:rsidP="00144FE9">
      <w:pPr>
        <w:widowControl/>
        <w:jc w:val="both"/>
        <w:rPr>
          <w:rFonts w:ascii="Calibri" w:eastAsia="Times New Roman" w:hAnsi="Calibri" w:cs="Times New Roman"/>
          <w:b/>
          <w:bCs/>
          <w:i/>
          <w:kern w:val="0"/>
          <w:sz w:val="22"/>
          <w:szCs w:val="22"/>
          <w:lang w:bidi="ar-SA"/>
        </w:rPr>
      </w:pPr>
    </w:p>
    <w:p w:rsidR="00A12042" w:rsidRDefault="00A12042" w:rsidP="00144FE9">
      <w:pPr>
        <w:widowControl/>
        <w:jc w:val="both"/>
        <w:rPr>
          <w:rFonts w:ascii="Calibri" w:eastAsia="Times New Roman" w:hAnsi="Calibri" w:cs="Times New Roman"/>
          <w:b/>
          <w:bCs/>
          <w:i/>
          <w:kern w:val="0"/>
          <w:sz w:val="22"/>
          <w:szCs w:val="22"/>
          <w:lang w:bidi="ar-SA"/>
        </w:rPr>
      </w:pPr>
    </w:p>
    <w:p w:rsidR="00144FE9" w:rsidRPr="00FF7E71" w:rsidRDefault="00144FE9" w:rsidP="00144FE9">
      <w:pPr>
        <w:widowControl/>
        <w:jc w:val="both"/>
        <w:rPr>
          <w:rFonts w:ascii="Calibri" w:eastAsia="Times New Roman" w:hAnsi="Calibri" w:cs="Times New Roman"/>
          <w:b/>
          <w:bCs/>
          <w:i/>
          <w:kern w:val="0"/>
          <w:sz w:val="22"/>
          <w:szCs w:val="22"/>
          <w:lang w:bidi="ar-SA"/>
        </w:rPr>
      </w:pPr>
    </w:p>
    <w:p w:rsidR="00144FE9" w:rsidRPr="00A12042" w:rsidRDefault="00144FE9" w:rsidP="00144FE9">
      <w:pPr>
        <w:widowControl/>
        <w:jc w:val="both"/>
        <w:rPr>
          <w:rFonts w:ascii="Calibri" w:eastAsia="Times New Roman" w:hAnsi="Calibri" w:cs="Times New Roman"/>
          <w:b/>
          <w:bCs/>
          <w:kern w:val="0"/>
          <w:lang w:bidi="ar-SA"/>
        </w:rPr>
      </w:pPr>
      <w:r w:rsidRPr="00A12042">
        <w:rPr>
          <w:rFonts w:ascii="Calibri" w:eastAsia="Times New Roman" w:hAnsi="Calibri" w:cs="Times New Roman"/>
          <w:b/>
          <w:bCs/>
          <w:kern w:val="0"/>
          <w:lang w:bidi="ar-SA"/>
        </w:rPr>
        <w:t>ΤΜΗΜΑ 5</w:t>
      </w:r>
      <w:r w:rsidRPr="00A12042">
        <w:rPr>
          <w:rFonts w:ascii="Calibri" w:eastAsia="Times New Roman" w:hAnsi="Calibri" w:cs="Times New Roman"/>
          <w:b/>
          <w:bCs/>
          <w:kern w:val="0"/>
          <w:vertAlign w:val="superscript"/>
          <w:lang w:bidi="ar-SA"/>
        </w:rPr>
        <w:t>ο</w:t>
      </w:r>
      <w:r w:rsidRPr="00A12042">
        <w:rPr>
          <w:rFonts w:ascii="Calibri" w:eastAsia="Times New Roman" w:hAnsi="Calibri" w:cs="Times New Roman"/>
          <w:b/>
          <w:bCs/>
          <w:kern w:val="0"/>
          <w:lang w:bidi="ar-SA"/>
        </w:rPr>
        <w:t xml:space="preserve"> Για τις υπηρεσίες του Δήμου Καλλιθέας (Δαπάνες Αστέγων)  </w:t>
      </w:r>
    </w:p>
    <w:p w:rsidR="00144FE9" w:rsidRPr="00A12042" w:rsidRDefault="00144FE9" w:rsidP="00144FE9">
      <w:pPr>
        <w:widowControl/>
        <w:jc w:val="both"/>
        <w:rPr>
          <w:rFonts w:ascii="Calibri" w:eastAsia="Times New Roman" w:hAnsi="Calibri" w:cs="Times New Roman"/>
          <w:b/>
          <w:bCs/>
          <w:kern w:val="0"/>
          <w:lang w:bidi="ar-SA"/>
        </w:rPr>
      </w:pPr>
    </w:p>
    <w:p w:rsidR="00144FE9" w:rsidRPr="00FF7E71" w:rsidRDefault="00144FE9" w:rsidP="00144FE9">
      <w:pPr>
        <w:widowControl/>
        <w:ind w:firstLine="426"/>
        <w:rPr>
          <w:rFonts w:ascii="Calibri" w:eastAsia="Times New Roman" w:hAnsi="Calibri" w:cs="Times New Roman"/>
          <w:kern w:val="0"/>
          <w:sz w:val="22"/>
          <w:szCs w:val="22"/>
          <w:lang w:bidi="ar-SA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108"/>
        <w:gridCol w:w="995"/>
        <w:gridCol w:w="1275"/>
        <w:gridCol w:w="1843"/>
        <w:gridCol w:w="992"/>
      </w:tblGrid>
      <w:tr w:rsidR="00144FE9" w:rsidRPr="00FF7E71" w:rsidTr="000967FA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Α/Α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ΕΙΔΟΣ με Φ.Π,Α 24%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ΜΟΝΑΔΑ ΜΕΤΡΗΣΗΣ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ΕΝΔΕΙΚΤΙΚΗ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ΣΥΝΟΛΟ</w:t>
            </w:r>
          </w:p>
        </w:tc>
      </w:tr>
      <w:tr w:rsidR="00144FE9" w:rsidRPr="00FF7E71" w:rsidTr="000967FA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ΚΟΝΣΕΡΒΑ ΖΑΜΠΟΝ (200γρ)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snapToGrid w:val="0"/>
              <w:jc w:val="right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ΚΟΝΣΕΡΒΑ ΝΤΟΛΜΑΔΑΚΙΑ (280γρ)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720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snapToGrid w:val="0"/>
              <w:jc w:val="right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ΚΟΝΣΕΡΒΑ ΓΙΓΑΝΤΕΣ ΓΙΑΧΝΙ (280γρ)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snapToGrid w:val="0"/>
              <w:jc w:val="right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ΚΟΝΣΕΡΒΑ ΣΑΡΔΕΛΕΣ (70γρ)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snapToGrid w:val="0"/>
              <w:jc w:val="right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ΚΟΝΣΕΡΒΑ ΤΟΝΟΣ (140γρ)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snapToGrid w:val="0"/>
              <w:jc w:val="right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ΚΡΟΥΑΣΑΝ ΜΕ ΓΕΜΙΣΗ ΜΑΡΜΕΛΑΔΑ (80γρ)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350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snapToGrid w:val="0"/>
              <w:jc w:val="right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ΜΠΙΣΚΟΤΑ ΜΕ ΓΕΜΙΣΗ ΣΟΚΟΛΑΤΑ (200γρ)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snapToGrid w:val="0"/>
              <w:jc w:val="right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ΚΟΜΠΟΣΤΑ ΡΟΔΑΚΙΝΑ ΜΙΣΑ (825γρ)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snapToGrid w:val="0"/>
              <w:jc w:val="right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  <w:t>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ΦΡΥΓΑΝΙΕΣ ΣΤΑΡΕΝΙΕΣ (250γρ)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4FE9" w:rsidRPr="00FF7E71" w:rsidRDefault="00144FE9" w:rsidP="000967FA">
            <w:pPr>
              <w:snapToGrid w:val="0"/>
              <w:jc w:val="right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4108" w:type="dxa"/>
            <w:tcBorders>
              <w:top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ΣΥΝΟΛΟ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right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c>
          <w:tcPr>
            <w:tcW w:w="426" w:type="dxa"/>
            <w:shd w:val="clear" w:color="auto" w:fill="auto"/>
          </w:tcPr>
          <w:p w:rsidR="00144FE9" w:rsidRPr="00FF7E71" w:rsidRDefault="00144FE9" w:rsidP="000967FA">
            <w:pPr>
              <w:widowControl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108" w:type="dxa"/>
            <w:shd w:val="clear" w:color="auto" w:fill="auto"/>
          </w:tcPr>
          <w:p w:rsidR="00144FE9" w:rsidRPr="00FF7E71" w:rsidRDefault="00144FE9" w:rsidP="000967FA">
            <w:pPr>
              <w:widowControl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995" w:type="dxa"/>
            <w:shd w:val="clear" w:color="auto" w:fill="auto"/>
          </w:tcPr>
          <w:p w:rsidR="00144FE9" w:rsidRPr="00FF7E71" w:rsidRDefault="00144FE9" w:rsidP="000967FA">
            <w:pPr>
              <w:widowControl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5" w:type="dxa"/>
            <w:shd w:val="clear" w:color="auto" w:fill="auto"/>
          </w:tcPr>
          <w:p w:rsidR="00144FE9" w:rsidRPr="00FF7E71" w:rsidRDefault="00144FE9" w:rsidP="000967FA">
            <w:pPr>
              <w:widowControl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Φ.Π.Α 24%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right"/>
              <w:rPr>
                <w:rFonts w:ascii="Calibri" w:hAnsi="Calibri" w:cs="Times New Roman"/>
                <w:sz w:val="21"/>
                <w:szCs w:val="21"/>
                <w:highlight w:val="yellow"/>
                <w:lang w:bidi="ar-SA"/>
              </w:rPr>
            </w:pPr>
          </w:p>
        </w:tc>
      </w:tr>
      <w:tr w:rsidR="00144FE9" w:rsidRPr="00FF7E71" w:rsidTr="000967FA">
        <w:trPr>
          <w:trHeight w:val="336"/>
        </w:trPr>
        <w:tc>
          <w:tcPr>
            <w:tcW w:w="426" w:type="dxa"/>
            <w:shd w:val="clear" w:color="auto" w:fill="auto"/>
          </w:tcPr>
          <w:p w:rsidR="00144FE9" w:rsidRPr="00FF7E71" w:rsidRDefault="00144FE9" w:rsidP="000967FA">
            <w:pPr>
              <w:widowControl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108" w:type="dxa"/>
            <w:shd w:val="clear" w:color="auto" w:fill="auto"/>
          </w:tcPr>
          <w:p w:rsidR="00144FE9" w:rsidRPr="00FF7E71" w:rsidRDefault="00144FE9" w:rsidP="000967FA">
            <w:pPr>
              <w:widowControl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995" w:type="dxa"/>
            <w:shd w:val="clear" w:color="auto" w:fill="auto"/>
          </w:tcPr>
          <w:p w:rsidR="00144FE9" w:rsidRPr="00FF7E71" w:rsidRDefault="00144FE9" w:rsidP="000967FA">
            <w:pPr>
              <w:widowControl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5" w:type="dxa"/>
            <w:shd w:val="clear" w:color="auto" w:fill="auto"/>
          </w:tcPr>
          <w:p w:rsidR="00144FE9" w:rsidRPr="00FF7E71" w:rsidRDefault="00144FE9" w:rsidP="000967FA">
            <w:pPr>
              <w:widowControl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ΓΕΝΙΚΟ ΣΥΝΟΛΟ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right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</w:tbl>
    <w:p w:rsidR="00144FE9" w:rsidRPr="00FF7E71" w:rsidRDefault="00144FE9" w:rsidP="00144FE9">
      <w:pPr>
        <w:widowControl/>
        <w:jc w:val="both"/>
        <w:rPr>
          <w:rFonts w:ascii="Calibri" w:eastAsia="Times New Roman" w:hAnsi="Calibri" w:cs="Times New Roman"/>
          <w:b/>
          <w:bCs/>
          <w:kern w:val="0"/>
          <w:sz w:val="22"/>
          <w:szCs w:val="22"/>
          <w:lang w:bidi="ar-SA"/>
        </w:rPr>
      </w:pPr>
    </w:p>
    <w:p w:rsidR="00144FE9" w:rsidRPr="00AA3069" w:rsidRDefault="00144FE9" w:rsidP="00144FE9">
      <w:pPr>
        <w:widowControl/>
        <w:jc w:val="both"/>
        <w:rPr>
          <w:rFonts w:ascii="Calibri" w:eastAsia="Times New Roman" w:hAnsi="Calibri" w:cs="Times New Roman"/>
          <w:b/>
          <w:bCs/>
          <w:i/>
          <w:kern w:val="0"/>
          <w:sz w:val="22"/>
          <w:szCs w:val="22"/>
          <w:lang w:bidi="ar-SA"/>
        </w:rPr>
      </w:pPr>
      <w:r w:rsidRPr="00AA3069">
        <w:rPr>
          <w:rFonts w:ascii="Calibri" w:eastAsia="Times New Roman" w:hAnsi="Calibri" w:cs="Times New Roman"/>
          <w:b/>
          <w:bCs/>
          <w:i/>
          <w:kern w:val="0"/>
          <w:sz w:val="22"/>
          <w:szCs w:val="22"/>
          <w:lang w:bidi="ar-SA"/>
        </w:rPr>
        <w:t>Ολογράφως  για το Τμήμα 5ο (και καθαρή αξία και αξία με ΦΠΑ):</w:t>
      </w:r>
    </w:p>
    <w:p w:rsidR="00144FE9" w:rsidRPr="00FF7E71" w:rsidRDefault="00144FE9" w:rsidP="00144FE9">
      <w:pPr>
        <w:widowControl/>
        <w:jc w:val="both"/>
        <w:rPr>
          <w:rFonts w:ascii="Calibri" w:eastAsia="Times New Roman" w:hAnsi="Calibri" w:cs="Times New Roman"/>
          <w:b/>
          <w:bCs/>
          <w:i/>
          <w:kern w:val="0"/>
          <w:sz w:val="22"/>
          <w:szCs w:val="22"/>
          <w:lang w:bidi="ar-SA"/>
        </w:rPr>
      </w:pPr>
      <w:r w:rsidRPr="00AA3069">
        <w:rPr>
          <w:rFonts w:ascii="Calibri" w:eastAsia="Times New Roman" w:hAnsi="Calibri" w:cs="Times New Roman"/>
          <w:b/>
          <w:bCs/>
          <w:i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……………………………………………………………………………………………………………………………………..</w:t>
      </w:r>
    </w:p>
    <w:p w:rsidR="00144FE9" w:rsidRPr="00FF7E71" w:rsidRDefault="00144FE9" w:rsidP="00144FE9">
      <w:pPr>
        <w:widowControl/>
        <w:jc w:val="both"/>
        <w:rPr>
          <w:rFonts w:ascii="Calibri" w:eastAsia="Times New Roman" w:hAnsi="Calibri" w:cs="Times New Roman"/>
          <w:b/>
          <w:bCs/>
          <w:i/>
          <w:kern w:val="0"/>
          <w:sz w:val="22"/>
          <w:szCs w:val="22"/>
          <w:lang w:bidi="ar-SA"/>
        </w:rPr>
      </w:pPr>
    </w:p>
    <w:p w:rsidR="00A12042" w:rsidRDefault="00A12042" w:rsidP="00144FE9">
      <w:pPr>
        <w:widowControl/>
        <w:jc w:val="both"/>
        <w:rPr>
          <w:rFonts w:ascii="Calibri" w:eastAsia="Times New Roman" w:hAnsi="Calibri" w:cs="Times New Roman"/>
          <w:b/>
          <w:bCs/>
          <w:i/>
          <w:kern w:val="0"/>
          <w:sz w:val="22"/>
          <w:szCs w:val="22"/>
          <w:lang w:bidi="ar-SA"/>
        </w:rPr>
      </w:pPr>
    </w:p>
    <w:p w:rsidR="00144FE9" w:rsidRPr="00A12042" w:rsidRDefault="00144FE9" w:rsidP="00144FE9">
      <w:pPr>
        <w:widowControl/>
        <w:jc w:val="both"/>
        <w:rPr>
          <w:rFonts w:ascii="Calibri" w:eastAsia="Times New Roman" w:hAnsi="Calibri" w:cs="Times New Roman"/>
          <w:b/>
          <w:bCs/>
          <w:kern w:val="0"/>
          <w:lang w:bidi="ar-SA"/>
        </w:rPr>
      </w:pPr>
      <w:r w:rsidRPr="00A12042">
        <w:rPr>
          <w:rFonts w:ascii="Calibri" w:eastAsia="Times New Roman" w:hAnsi="Calibri" w:cs="Times New Roman"/>
          <w:b/>
          <w:bCs/>
          <w:kern w:val="0"/>
          <w:lang w:bidi="ar-SA"/>
        </w:rPr>
        <w:t>ΤΜΗΜΑ 6</w:t>
      </w:r>
      <w:r w:rsidRPr="00A12042">
        <w:rPr>
          <w:rFonts w:ascii="Calibri" w:eastAsia="Times New Roman" w:hAnsi="Calibri" w:cs="Times New Roman"/>
          <w:b/>
          <w:bCs/>
          <w:kern w:val="0"/>
          <w:vertAlign w:val="superscript"/>
          <w:lang w:bidi="ar-SA"/>
        </w:rPr>
        <w:t>ο</w:t>
      </w:r>
      <w:r w:rsidRPr="00A12042">
        <w:rPr>
          <w:rFonts w:ascii="Calibri" w:eastAsia="Times New Roman" w:hAnsi="Calibri" w:cs="Times New Roman"/>
          <w:b/>
          <w:bCs/>
          <w:kern w:val="0"/>
          <w:lang w:bidi="ar-SA"/>
        </w:rPr>
        <w:t xml:space="preserve"> : Για τις υπηρεσίες του ΝΠΔΔ ΟΡΓΑΝΙΣΜΟΣ ΠΑΙΔΙΚΗΣ ΑΓΩΓΗΣ &amp; ΑΘΛΗΣΗΣ ΓΙΑΝΝΗΣ ΓΑΛΛΟΣ</w:t>
      </w:r>
    </w:p>
    <w:p w:rsidR="00144FE9" w:rsidRDefault="00144FE9" w:rsidP="00144FE9">
      <w:pPr>
        <w:widowControl/>
        <w:jc w:val="both"/>
        <w:rPr>
          <w:rFonts w:ascii="Calibri" w:eastAsia="Times New Roman" w:hAnsi="Calibri" w:cs="Times New Roman"/>
          <w:b/>
          <w:bCs/>
          <w:kern w:val="0"/>
          <w:sz w:val="22"/>
          <w:szCs w:val="22"/>
          <w:lang w:bidi="ar-SA"/>
        </w:rPr>
      </w:pPr>
    </w:p>
    <w:p w:rsidR="00A12042" w:rsidRPr="00FF7E71" w:rsidRDefault="00A12042" w:rsidP="00144FE9">
      <w:pPr>
        <w:widowControl/>
        <w:jc w:val="both"/>
        <w:rPr>
          <w:rFonts w:ascii="Calibri" w:eastAsia="Times New Roman" w:hAnsi="Calibri" w:cs="Times New Roman"/>
          <w:b/>
          <w:bCs/>
          <w:kern w:val="0"/>
          <w:sz w:val="22"/>
          <w:szCs w:val="22"/>
          <w:lang w:bidi="ar-SA"/>
        </w:rPr>
      </w:pPr>
    </w:p>
    <w:tbl>
      <w:tblPr>
        <w:tblW w:w="11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3972"/>
        <w:gridCol w:w="1417"/>
        <w:gridCol w:w="1134"/>
        <w:gridCol w:w="1276"/>
        <w:gridCol w:w="1559"/>
        <w:gridCol w:w="1512"/>
      </w:tblGrid>
      <w:tr w:rsidR="00144FE9" w:rsidRPr="00FF7E71" w:rsidTr="000967FA">
        <w:trPr>
          <w:trHeight w:val="449"/>
          <w:jc w:val="center"/>
        </w:trPr>
        <w:tc>
          <w:tcPr>
            <w:tcW w:w="661" w:type="dxa"/>
            <w:shd w:val="clear" w:color="auto" w:fill="auto"/>
          </w:tcPr>
          <w:p w:rsidR="00A12042" w:rsidRDefault="00A12042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  <w:p w:rsidR="00A12042" w:rsidRDefault="00A12042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Α/Α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ΕΙΔΟΣ</w:t>
            </w:r>
            <w:r w:rsidRPr="00FF7E71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  <w:t xml:space="preserve"> </w:t>
            </w: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με Φ.Π.Α. 13%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ΜΟΝΑΔΑ ΜΕΤΡΗΣΗΣ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ΠΟΣΟΤΗΤΑ</w:t>
            </w:r>
          </w:p>
        </w:tc>
        <w:tc>
          <w:tcPr>
            <w:tcW w:w="1276" w:type="dxa"/>
          </w:tcPr>
          <w:p w:rsidR="00144FE9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ΠΡΟΣΦ. ΠΟΣΟΣΤΟ</w:t>
            </w:r>
          </w:p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ΕΚΠΤΩΣΗΣ %</w:t>
            </w: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ΕΝΔΕΙΚΤΙΚΗ</w:t>
            </w:r>
          </w:p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ΤΙΜΗ ΜΟΝ.</w:t>
            </w: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ΣΥΝΟΛΟ</w:t>
            </w:r>
          </w:p>
        </w:tc>
      </w:tr>
      <w:tr w:rsidR="00144FE9" w:rsidRPr="00FF7E71" w:rsidTr="000967FA">
        <w:trPr>
          <w:trHeight w:val="674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1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ΕΛΑΙΟΛΑΔΟ ΕΞΑΙΡΕΤΙΚΟ (</w:t>
            </w:r>
            <w:r w:rsidRPr="00FF7E71">
              <w:rPr>
                <w:rFonts w:ascii="Calibri" w:hAnsi="Calibri" w:cs="Times New Roman"/>
                <w:i/>
                <w:sz w:val="21"/>
                <w:szCs w:val="21"/>
                <w:lang w:bidi="ar-SA"/>
              </w:rPr>
              <w:t>ΕΧΤΡΑ</w:t>
            </w: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 xml:space="preserve">) ΠΑΡΘΕΝΟ συσκ. 5 </w:t>
            </w:r>
            <w:proofErr w:type="spellStart"/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λίτ</w:t>
            </w:r>
            <w:proofErr w:type="spellEnd"/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. (</w:t>
            </w:r>
            <w:r w:rsidRPr="00FF7E71">
              <w:rPr>
                <w:rFonts w:ascii="Calibri" w:hAnsi="Calibri" w:cs="Times New Roman"/>
                <w:b/>
                <w:i/>
                <w:sz w:val="21"/>
                <w:szCs w:val="21"/>
                <w:lang w:bidi="ar-SA"/>
              </w:rPr>
              <w:t>είδος με ποσοστό έκπτωσης επί τοις εκατό</w:t>
            </w: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).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val="en-US" w:bidi="ar-SA"/>
              </w:rPr>
              <w:t>230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250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2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ΑΛΕΥΡΙ τύπου FARINA συσκ.500γραμ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spacing w:after="12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spacing w:after="120"/>
              <w:jc w:val="both"/>
              <w:rPr>
                <w:rFonts w:ascii="Calibri" w:hAnsi="Calibri" w:cs="Times New Roman"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val="en-US" w:bidi="ar-SA"/>
              </w:rPr>
              <w:t>1.000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spacing w:after="120"/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>
              <w:rPr>
                <w:rFonts w:ascii="Calibri" w:hAnsi="Calibri" w:cs="Times New Roman"/>
                <w:sz w:val="21"/>
                <w:szCs w:val="21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spacing w:after="12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spacing w:after="12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436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3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ΑΛΕΥΡΙ ΓΙΑ ΟΛΕΣ ΤΙΣ ΧΡΗΣΕΙΣ σε συσκ. 1000 γραμ.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140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>
              <w:rPr>
                <w:rFonts w:ascii="Calibri" w:hAnsi="Calibri" w:cs="Times New Roman"/>
                <w:sz w:val="21"/>
                <w:szCs w:val="21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224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4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ΑΥΓΑ ΩΟΣΚΟΠΗΜΕΝΑ των 53-63 γραμ.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val="en-US" w:bidi="ar-SA"/>
              </w:rPr>
              <w:t>28</w:t>
            </w: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.000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>
              <w:rPr>
                <w:rFonts w:ascii="Calibri" w:hAnsi="Calibri" w:cs="Times New Roman"/>
                <w:sz w:val="21"/>
                <w:szCs w:val="21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224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5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ΚΡΙΘΑΡΑΚΙ συσκ. 500 γραμ.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900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>
              <w:rPr>
                <w:rFonts w:ascii="Calibri" w:hAnsi="Calibri" w:cs="Times New Roman"/>
                <w:sz w:val="21"/>
                <w:szCs w:val="21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val="en-US" w:bidi="ar-SA"/>
              </w:rPr>
            </w:pPr>
          </w:p>
        </w:tc>
      </w:tr>
      <w:tr w:rsidR="00144FE9" w:rsidRPr="00FF7E71" w:rsidTr="000967FA">
        <w:trPr>
          <w:trHeight w:val="224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6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ΜΑΚΑΡΟΝΑΚΙ ΚΟΦΤΟ συσκ. 500 γραμ.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val="en-US" w:bidi="ar-SA"/>
              </w:rPr>
              <w:t>1</w:t>
            </w: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.800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>
              <w:rPr>
                <w:rFonts w:ascii="Calibri" w:hAnsi="Calibri" w:cs="Times New Roman"/>
                <w:sz w:val="21"/>
                <w:szCs w:val="21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val="en-US" w:bidi="ar-SA"/>
              </w:rPr>
            </w:pPr>
          </w:p>
        </w:tc>
      </w:tr>
      <w:tr w:rsidR="00144FE9" w:rsidRPr="00FF7E71" w:rsidTr="000967FA">
        <w:trPr>
          <w:trHeight w:val="449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  <w:t>7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ΜΑΚΑΡΟΝΙΑ ΓΙΑ ΠΑΣΤΙΤΣΙΟ συσκ. 500 γραμ.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100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>
              <w:rPr>
                <w:rFonts w:ascii="Calibri" w:hAnsi="Calibri" w:cs="Times New Roman"/>
                <w:sz w:val="21"/>
                <w:szCs w:val="21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val="en-US" w:bidi="ar-SA"/>
              </w:rPr>
            </w:pPr>
          </w:p>
        </w:tc>
      </w:tr>
      <w:tr w:rsidR="00144FE9" w:rsidRPr="00FF7E71" w:rsidTr="000967FA">
        <w:trPr>
          <w:trHeight w:val="211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8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ΡΥΖΙ ΜΠΟΝΕΤ  συσκ. 500 γραμ.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1.000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>
              <w:rPr>
                <w:rFonts w:ascii="Calibri" w:hAnsi="Calibri" w:cs="Times New Roman"/>
                <w:sz w:val="21"/>
                <w:szCs w:val="21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val="en-US" w:bidi="ar-SA"/>
              </w:rPr>
            </w:pPr>
          </w:p>
        </w:tc>
      </w:tr>
      <w:tr w:rsidR="00144FE9" w:rsidRPr="00FF7E71" w:rsidTr="000967FA">
        <w:trPr>
          <w:trHeight w:val="224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9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ΡΥΖΙ ΓΛΑΣΣΕ  συσκ. 500 γραμ.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900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>
              <w:rPr>
                <w:rFonts w:ascii="Calibri" w:hAnsi="Calibri" w:cs="Times New Roman"/>
                <w:sz w:val="21"/>
                <w:szCs w:val="21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val="en-US" w:bidi="ar-SA"/>
              </w:rPr>
            </w:pPr>
          </w:p>
        </w:tc>
      </w:tr>
      <w:tr w:rsidR="00144FE9" w:rsidRPr="00FF7E71" w:rsidTr="000967FA">
        <w:trPr>
          <w:trHeight w:val="224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10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ΡΥΖΙ ΚΑΡΟΛΙΝΑ  συσκ. 500 γραμ.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150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>
              <w:rPr>
                <w:rFonts w:ascii="Calibri" w:hAnsi="Calibri" w:cs="Times New Roman"/>
                <w:sz w:val="21"/>
                <w:szCs w:val="21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val="en-US" w:bidi="ar-SA"/>
              </w:rPr>
            </w:pPr>
          </w:p>
        </w:tc>
      </w:tr>
      <w:tr w:rsidR="00144FE9" w:rsidRPr="00FF7E71" w:rsidTr="000967FA">
        <w:trPr>
          <w:trHeight w:val="224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11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ΤΥΡΙ ΗΜΙΣΚΛΗΡΟ μπαστούνι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500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>
              <w:rPr>
                <w:rFonts w:ascii="Calibri" w:hAnsi="Calibri" w:cs="Times New Roman"/>
                <w:sz w:val="21"/>
                <w:szCs w:val="21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436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12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ΤΥΡΙ ΚΕΦΑΛΟΤΥΡΙ τριμμένο συσκ. 500 γραμ.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170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>
              <w:rPr>
                <w:rFonts w:ascii="Calibri" w:hAnsi="Calibri" w:cs="Times New Roman"/>
                <w:sz w:val="21"/>
                <w:szCs w:val="21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224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13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ΤΥΡΙ ΦΕΤΑ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Κιλό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1.000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uppressLineNumbers/>
              <w:snapToGrid w:val="0"/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>
              <w:rPr>
                <w:rFonts w:ascii="Calibri" w:hAnsi="Calibri" w:cs="Times New Roman"/>
                <w:sz w:val="21"/>
                <w:szCs w:val="21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uppressLineNumbers/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224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14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ΡΕΒΥΘΙΑ ΜΕ ΦΛΟΙΟ συσκ. 500 γραμ.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200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>
              <w:rPr>
                <w:rFonts w:ascii="Calibri" w:hAnsi="Calibri" w:cs="Times New Roman"/>
                <w:sz w:val="21"/>
                <w:szCs w:val="21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tabs>
                <w:tab w:val="center" w:pos="496"/>
                <w:tab w:val="right" w:pos="992"/>
              </w:tabs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224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15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ΦΑΚΕΣ ΨΙΛΕΣ  συσκ. 500 γραμ.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1.200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>
              <w:rPr>
                <w:rFonts w:ascii="Calibri" w:hAnsi="Calibri" w:cs="Times New Roman"/>
                <w:sz w:val="21"/>
                <w:szCs w:val="21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211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16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ΦΑΣΟΛΙΑ ΜΕΤΡΙΑ συσκ. 500 γραμ.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val="en-US" w:bidi="ar-SA"/>
              </w:rPr>
              <w:t>350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>
              <w:rPr>
                <w:rFonts w:ascii="Calibri" w:hAnsi="Calibri" w:cs="Times New Roman"/>
                <w:sz w:val="21"/>
                <w:szCs w:val="21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224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17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ΦΙΔΕΣ συσκ. 250 γραμ 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40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>
              <w:rPr>
                <w:rFonts w:ascii="Calibri" w:hAnsi="Calibri" w:cs="Times New Roman"/>
                <w:sz w:val="21"/>
                <w:szCs w:val="21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224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18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ΧΥΛΟΠΙΤΕΣ συσκ. 500 γραμ.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tabs>
                <w:tab w:val="left" w:pos="465"/>
                <w:tab w:val="center" w:pos="635"/>
              </w:tabs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val="en-US" w:bidi="ar-SA"/>
              </w:rPr>
              <w:t>550</w:t>
            </w:r>
          </w:p>
        </w:tc>
        <w:tc>
          <w:tcPr>
            <w:tcW w:w="1276" w:type="dxa"/>
          </w:tcPr>
          <w:p w:rsidR="00144FE9" w:rsidRPr="006254B8" w:rsidRDefault="00144FE9" w:rsidP="000967FA">
            <w:pPr>
              <w:snapToGrid w:val="0"/>
              <w:jc w:val="center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>
              <w:rPr>
                <w:rFonts w:ascii="Calibri" w:hAnsi="Calibri" w:cs="Times New Roman"/>
                <w:sz w:val="21"/>
                <w:szCs w:val="21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val="en-US" w:bidi="ar-SA"/>
              </w:rPr>
            </w:pPr>
          </w:p>
        </w:tc>
      </w:tr>
      <w:tr w:rsidR="00144FE9" w:rsidRPr="00FF7E71" w:rsidTr="000967FA">
        <w:trPr>
          <w:trHeight w:val="224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uppressLineNumbers/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ΣΥΝΟΛΟ</w:t>
            </w: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val="en-US" w:bidi="ar-SA"/>
              </w:rPr>
            </w:pPr>
          </w:p>
        </w:tc>
      </w:tr>
      <w:tr w:rsidR="00144FE9" w:rsidRPr="00FF7E71" w:rsidTr="000967FA">
        <w:trPr>
          <w:trHeight w:val="224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uppressLineNumbers/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Φ.Π.Α. 13%</w:t>
            </w: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436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uppressLineNumbers/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  <w:p w:rsidR="00144FE9" w:rsidRPr="00FF7E71" w:rsidRDefault="00144FE9" w:rsidP="000967FA">
            <w:pPr>
              <w:suppressLineNumbers/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ΓΕΝΙΚΟ ΣΥΝΟΛΟ</w:t>
            </w:r>
          </w:p>
          <w:p w:rsidR="00144FE9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462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Α/Α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ΕΙΔΟΣ</w:t>
            </w:r>
            <w:r w:rsidRPr="00FF7E71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bidi="ar-SA"/>
              </w:rPr>
              <w:t xml:space="preserve"> </w:t>
            </w: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με Φ.Π.Α. 24%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ΜΟΝΑΔΑ ΜΕΤΡΗΣΗΣ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ΠΟΣΟΤΗΤΑ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ΕΝΔΕΙΚΤΙΚΗ</w:t>
            </w:r>
          </w:p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ΤΙΜΗ ΜΟΝ.</w:t>
            </w: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ΣΥΝΟΛΟ</w:t>
            </w:r>
          </w:p>
        </w:tc>
      </w:tr>
      <w:tr w:rsidR="00144FE9" w:rsidRPr="00FF7E71" w:rsidTr="000967FA">
        <w:trPr>
          <w:trHeight w:val="224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1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ΒΑΝΙΛΙΕΣ ΑΡΩΜΑ συσκ. 30 τεμαχίων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100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211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2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ΣΟΔΑ ΦΑΓΗΤΟΥ συσκ. 200 γραμ.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10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val="en-US" w:bidi="ar-SA"/>
              </w:rPr>
            </w:pPr>
          </w:p>
        </w:tc>
      </w:tr>
      <w:tr w:rsidR="00144FE9" w:rsidRPr="00FF7E71" w:rsidTr="000967FA">
        <w:trPr>
          <w:trHeight w:val="224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3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ΑΛΑΤΙ συσκ. 1000 γραμ.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val="en-US" w:bidi="ar-SA"/>
              </w:rPr>
              <w:t>280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224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4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ΑΝΘΟΣ ΑΡΑΒΟΣΙΤΟΥ  συσκ. 160 γραμ.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val="en-US" w:bidi="ar-SA"/>
              </w:rPr>
              <w:t>1</w:t>
            </w: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.</w:t>
            </w:r>
            <w:r w:rsidRPr="00FF7E71">
              <w:rPr>
                <w:rFonts w:ascii="Calibri" w:hAnsi="Calibri" w:cs="Times New Roman"/>
                <w:sz w:val="21"/>
                <w:szCs w:val="21"/>
                <w:lang w:val="en-US" w:bidi="ar-SA"/>
              </w:rPr>
              <w:t>8</w:t>
            </w: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00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224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5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ΓΑΛΑ ΕΒΑΠΟΡΕ 410γρ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2.500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211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sz w:val="21"/>
                <w:szCs w:val="21"/>
                <w:lang w:bidi="ar-SA"/>
              </w:rPr>
              <w:t>6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ΔΑΦΝΗ συσκ. 25 γραμ.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30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224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7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ΖΑΧΑΡΗ ΑΧΝΗ  συσκ. 500 γραμ.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10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224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8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ΖΑΧΑΡΗ συσκ. 1000 γραμ.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val="en-US" w:bidi="ar-SA"/>
              </w:rPr>
              <w:t>650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224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9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ΖΕΛΕ ΣΚΟΝΗ  συσκ. 500 γραμ.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val="en-US" w:bidi="ar-SA"/>
              </w:rPr>
              <w:t>400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211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10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ΚΑΝΕΛΑ ΞΥΛΟ  συσκ. 50 γραμ.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30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224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11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ΚΑΝΕΛΑ ΤΡΙΜΜΕΝΗ συσκ. 50 γραμ.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val="en-US" w:bidi="ar-SA"/>
              </w:rPr>
              <w:t>3</w:t>
            </w: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224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  <w:t>12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ΚΟΜΠΟΣΤΑ συσκ. 1000 γραμ.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val="en-US" w:bidi="ar-SA"/>
              </w:rPr>
              <w:t>100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val="en-US" w:bidi="ar-SA"/>
              </w:rPr>
            </w:pPr>
          </w:p>
        </w:tc>
      </w:tr>
      <w:tr w:rsidR="00144FE9" w:rsidRPr="00FF7E71" w:rsidTr="000967FA">
        <w:trPr>
          <w:trHeight w:val="224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/>
                <w:sz w:val="21"/>
                <w:szCs w:val="21"/>
                <w:lang w:val="en-US" w:bidi="ar-SA"/>
              </w:rPr>
              <w:t>13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ΜΑΡΓΑΡΙΝΗ συσκ. 250 γραμ.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val="en-US" w:bidi="ar-SA"/>
              </w:rPr>
              <w:t>2</w:t>
            </w: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.</w:t>
            </w:r>
            <w:r w:rsidRPr="00FF7E71">
              <w:rPr>
                <w:rFonts w:ascii="Calibri" w:hAnsi="Calibri" w:cs="Times New Roman"/>
                <w:sz w:val="21"/>
                <w:szCs w:val="21"/>
                <w:lang w:val="en-US" w:bidi="ar-SA"/>
              </w:rPr>
              <w:t>000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211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/>
                <w:sz w:val="21"/>
                <w:szCs w:val="21"/>
                <w:lang w:val="en-US" w:bidi="ar-SA"/>
              </w:rPr>
              <w:t>14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ΜΑΡΜΕΛΑΔΑ συσκ. 500 γραμ.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250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224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  <w:t>15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ΜΕΛΙ  συσκ. 900 γραμ.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180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224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/>
                <w:sz w:val="21"/>
                <w:szCs w:val="21"/>
                <w:lang w:val="en-US" w:bidi="ar-SA"/>
              </w:rPr>
              <w:t>16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ΜΟΣΧΟΚΑΡΥΔΟ συσκ. 25 γραμ.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10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224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/>
                <w:sz w:val="21"/>
                <w:szCs w:val="21"/>
                <w:lang w:val="en-US" w:bidi="ar-SA"/>
              </w:rPr>
              <w:t>17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ΜΠΕΪΚΙΝ – ΠΑΟΥΝΤΕΡ συσκ. 20 γραμ.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500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val="en-US" w:bidi="ar-SA"/>
              </w:rPr>
            </w:pPr>
          </w:p>
        </w:tc>
      </w:tr>
      <w:tr w:rsidR="00144FE9" w:rsidRPr="00FF7E71" w:rsidTr="000967FA">
        <w:trPr>
          <w:trHeight w:val="211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/>
                <w:sz w:val="21"/>
                <w:szCs w:val="21"/>
                <w:lang w:val="en-US" w:bidi="ar-SA"/>
              </w:rPr>
              <w:t>18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ΞΥΔΙ ΦΙΑΛΗ συσκ. 400 γραμ.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val="en-US" w:bidi="ar-SA"/>
              </w:rPr>
              <w:t>500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224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/>
                <w:sz w:val="21"/>
                <w:szCs w:val="21"/>
                <w:lang w:val="en-US" w:bidi="ar-SA"/>
              </w:rPr>
              <w:t>19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ΠΙΠΕΡΙ ΜΑΥΡΟ συσκ. 100 γραμ.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40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224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/>
                <w:sz w:val="21"/>
                <w:szCs w:val="21"/>
                <w:lang w:val="en-US" w:bidi="ar-SA"/>
              </w:rPr>
              <w:t>20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ΡΙΓΑΝΗ συσκ. 50 γραμ.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val="en-US" w:bidi="ar-SA"/>
              </w:rPr>
              <w:t>70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val="en-US" w:bidi="ar-SA"/>
              </w:rPr>
            </w:pPr>
          </w:p>
        </w:tc>
      </w:tr>
      <w:tr w:rsidR="00144FE9" w:rsidRPr="00FF7E71" w:rsidTr="000967FA">
        <w:trPr>
          <w:trHeight w:val="449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/>
                <w:sz w:val="21"/>
                <w:szCs w:val="21"/>
                <w:lang w:val="en-US" w:bidi="ar-SA"/>
              </w:rPr>
              <w:t>21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ΤΟΜΑΤΟΧΥΜΟΣ ΣΥΜΠΥΚ. συσκ. 500 γραμ.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2.000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224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/>
                <w:sz w:val="21"/>
                <w:szCs w:val="21"/>
                <w:lang w:val="en-US" w:bidi="ar-SA"/>
              </w:rPr>
              <w:t>22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ΦΥΛΛΟ ΚΡΟΥΣΤΑΣ συσκ.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100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val="en-US" w:bidi="ar-SA"/>
              </w:rPr>
            </w:pPr>
          </w:p>
        </w:tc>
      </w:tr>
      <w:tr w:rsidR="00144FE9" w:rsidRPr="00FF7E71" w:rsidTr="000967FA">
        <w:trPr>
          <w:trHeight w:val="251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  <w:t>23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ΦΥΛΛΟ ΧΩΡΙΑΤΙΚΟ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80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lang w:bidi="ar-SA"/>
              </w:rPr>
            </w:pPr>
          </w:p>
        </w:tc>
      </w:tr>
      <w:tr w:rsidR="00144FE9" w:rsidRPr="00FF7E71" w:rsidTr="000967FA">
        <w:trPr>
          <w:trHeight w:val="449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  <w:t>24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ΔΗΜΗΤΡΙΑΚΑ ΟΛΙΚ. ΑΛΕΣ. συσκ. 375 γραμ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val="en-US" w:bidi="ar-SA"/>
              </w:rPr>
              <w:t>1.282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436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25</w:t>
            </w: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ΓΙΑΟΥΡΤΙ ΑΓΕΛΑΔ.  ΠΛΗΡ.  σε συσκ. 1 κιλού</w:t>
            </w: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500</w:t>
            </w:r>
          </w:p>
        </w:tc>
        <w:tc>
          <w:tcPr>
            <w:tcW w:w="1276" w:type="dxa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224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ΣΥΝΟΛΟ</w:t>
            </w: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val="en-US" w:bidi="ar-SA"/>
              </w:rPr>
            </w:pPr>
          </w:p>
        </w:tc>
      </w:tr>
      <w:tr w:rsidR="00144FE9" w:rsidRPr="00FF7E71" w:rsidTr="000967FA">
        <w:trPr>
          <w:trHeight w:val="224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Φ.Π.Α. 24%</w:t>
            </w: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224"/>
          <w:jc w:val="center"/>
        </w:trPr>
        <w:tc>
          <w:tcPr>
            <w:tcW w:w="661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397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ΓΕΝΙΚΟ ΣΥΝΟΛΟ</w:t>
            </w:r>
          </w:p>
        </w:tc>
        <w:tc>
          <w:tcPr>
            <w:tcW w:w="1512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</w:tbl>
    <w:p w:rsidR="00144FE9" w:rsidRPr="00FF7E71" w:rsidRDefault="00144FE9" w:rsidP="00144FE9">
      <w:pPr>
        <w:widowControl/>
        <w:ind w:firstLine="426"/>
        <w:rPr>
          <w:rFonts w:ascii="Calibri" w:eastAsia="Times New Roman" w:hAnsi="Calibri" w:cs="Times New Roman"/>
          <w:kern w:val="0"/>
          <w:sz w:val="22"/>
          <w:szCs w:val="22"/>
          <w:lang w:bidi="ar-SA"/>
        </w:rPr>
      </w:pPr>
    </w:p>
    <w:p w:rsidR="00144FE9" w:rsidRDefault="00144FE9" w:rsidP="00144FE9">
      <w:pPr>
        <w:widowControl/>
        <w:ind w:firstLine="426"/>
        <w:rPr>
          <w:rFonts w:ascii="Calibri" w:eastAsia="Times New Roman" w:hAnsi="Calibri" w:cs="Times New Roman"/>
          <w:kern w:val="0"/>
          <w:sz w:val="22"/>
          <w:szCs w:val="22"/>
          <w:lang w:bidi="ar-SA"/>
        </w:rPr>
      </w:pPr>
    </w:p>
    <w:p w:rsidR="00144FE9" w:rsidRPr="006254B8" w:rsidRDefault="00144FE9" w:rsidP="00144FE9">
      <w:pPr>
        <w:widowControl/>
        <w:ind w:firstLine="426"/>
        <w:rPr>
          <w:rFonts w:ascii="Calibri" w:eastAsia="Times New Roman" w:hAnsi="Calibri" w:cs="Times New Roman"/>
          <w:kern w:val="0"/>
          <w:sz w:val="21"/>
          <w:szCs w:val="21"/>
          <w:lang w:bidi="ar-SA"/>
        </w:rPr>
      </w:pPr>
      <w:r w:rsidRPr="006254B8">
        <w:rPr>
          <w:rFonts w:ascii="Calibri" w:eastAsia="Times New Roman" w:hAnsi="Calibri" w:cs="Times New Roman"/>
          <w:kern w:val="0"/>
          <w:sz w:val="21"/>
          <w:szCs w:val="21"/>
          <w:lang w:bidi="ar-SA"/>
        </w:rPr>
        <w:t>Ολογράφως  για το Τμήμα 6ο (και καθαρή αξία και αξία με ΦΠΑ ) και για τους δύο πίνακες συνολικά:</w:t>
      </w:r>
    </w:p>
    <w:p w:rsidR="00144FE9" w:rsidRPr="006254B8" w:rsidRDefault="00144FE9" w:rsidP="00144FE9">
      <w:pPr>
        <w:widowControl/>
        <w:ind w:firstLine="426"/>
        <w:rPr>
          <w:rFonts w:ascii="Calibri" w:eastAsia="Times New Roman" w:hAnsi="Calibri" w:cs="Times New Roman"/>
          <w:kern w:val="0"/>
          <w:sz w:val="21"/>
          <w:szCs w:val="21"/>
          <w:lang w:bidi="ar-SA"/>
        </w:rPr>
      </w:pPr>
      <w:r w:rsidRPr="006254B8">
        <w:rPr>
          <w:rFonts w:ascii="Calibri" w:eastAsia="Times New Roman" w:hAnsi="Calibri" w:cs="Times New Roman"/>
          <w:kern w:val="0"/>
          <w:sz w:val="21"/>
          <w:szCs w:val="21"/>
          <w:lang w:bidi="ar-SA"/>
        </w:rPr>
        <w:t>…………………………………………………………………………………………………………………………………………………………………</w:t>
      </w:r>
    </w:p>
    <w:p w:rsidR="00144FE9" w:rsidRPr="006254B8" w:rsidRDefault="00144FE9" w:rsidP="00144FE9">
      <w:pPr>
        <w:widowControl/>
        <w:ind w:firstLine="426"/>
        <w:rPr>
          <w:rFonts w:ascii="Calibri" w:eastAsia="Times New Roman" w:hAnsi="Calibri" w:cs="Times New Roman"/>
          <w:kern w:val="0"/>
          <w:sz w:val="21"/>
          <w:szCs w:val="21"/>
          <w:lang w:bidi="ar-SA"/>
        </w:rPr>
      </w:pPr>
      <w:r w:rsidRPr="006254B8">
        <w:rPr>
          <w:rFonts w:ascii="Calibri" w:eastAsia="Times New Roman" w:hAnsi="Calibri" w:cs="Times New Roman"/>
          <w:kern w:val="0"/>
          <w:sz w:val="21"/>
          <w:szCs w:val="21"/>
          <w:lang w:bidi="ar-SA"/>
        </w:rPr>
        <w:t xml:space="preserve">Και  ξεχωριστά  για τον πίνακα με </w:t>
      </w:r>
      <w:proofErr w:type="spellStart"/>
      <w:r w:rsidRPr="006254B8">
        <w:rPr>
          <w:rFonts w:ascii="Calibri" w:eastAsia="Times New Roman" w:hAnsi="Calibri" w:cs="Times New Roman"/>
          <w:kern w:val="0"/>
          <w:sz w:val="21"/>
          <w:szCs w:val="21"/>
          <w:lang w:bidi="ar-SA"/>
        </w:rPr>
        <w:t>φπα</w:t>
      </w:r>
      <w:proofErr w:type="spellEnd"/>
      <w:r w:rsidRPr="006254B8">
        <w:rPr>
          <w:rFonts w:ascii="Calibri" w:eastAsia="Times New Roman" w:hAnsi="Calibri" w:cs="Times New Roman"/>
          <w:kern w:val="0"/>
          <w:sz w:val="21"/>
          <w:szCs w:val="21"/>
          <w:lang w:bidi="ar-SA"/>
        </w:rPr>
        <w:t xml:space="preserve"> 13% </w:t>
      </w:r>
    </w:p>
    <w:p w:rsidR="00144FE9" w:rsidRPr="006254B8" w:rsidRDefault="00144FE9" w:rsidP="00144FE9">
      <w:pPr>
        <w:widowControl/>
        <w:ind w:firstLine="426"/>
        <w:rPr>
          <w:rFonts w:ascii="Calibri" w:eastAsia="Times New Roman" w:hAnsi="Calibri" w:cs="Times New Roman"/>
          <w:kern w:val="0"/>
          <w:sz w:val="21"/>
          <w:szCs w:val="21"/>
          <w:lang w:bidi="ar-SA"/>
        </w:rPr>
      </w:pPr>
      <w:r w:rsidRPr="006254B8">
        <w:rPr>
          <w:rFonts w:ascii="Calibri" w:eastAsia="Times New Roman" w:hAnsi="Calibri" w:cs="Times New Roman"/>
          <w:kern w:val="0"/>
          <w:sz w:val="21"/>
          <w:szCs w:val="21"/>
          <w:lang w:bidi="ar-SA"/>
        </w:rPr>
        <w:t>……………………………………………………………………………………………………………………………………………………..</w:t>
      </w:r>
    </w:p>
    <w:p w:rsidR="00144FE9" w:rsidRPr="006254B8" w:rsidRDefault="00144FE9" w:rsidP="00144FE9">
      <w:pPr>
        <w:widowControl/>
        <w:ind w:firstLine="426"/>
        <w:rPr>
          <w:rFonts w:ascii="Calibri" w:eastAsia="Times New Roman" w:hAnsi="Calibri" w:cs="Times New Roman"/>
          <w:kern w:val="0"/>
          <w:sz w:val="21"/>
          <w:szCs w:val="21"/>
          <w:lang w:bidi="ar-SA"/>
        </w:rPr>
      </w:pPr>
      <w:r w:rsidRPr="006254B8">
        <w:rPr>
          <w:rFonts w:ascii="Calibri" w:eastAsia="Times New Roman" w:hAnsi="Calibri" w:cs="Times New Roman"/>
          <w:kern w:val="0"/>
          <w:sz w:val="21"/>
          <w:szCs w:val="21"/>
          <w:lang w:bidi="ar-SA"/>
        </w:rPr>
        <w:t xml:space="preserve">Και  ξεχωριστά για τον πίνακα με </w:t>
      </w:r>
      <w:proofErr w:type="spellStart"/>
      <w:r w:rsidRPr="006254B8">
        <w:rPr>
          <w:rFonts w:ascii="Calibri" w:eastAsia="Times New Roman" w:hAnsi="Calibri" w:cs="Times New Roman"/>
          <w:kern w:val="0"/>
          <w:sz w:val="21"/>
          <w:szCs w:val="21"/>
          <w:lang w:bidi="ar-SA"/>
        </w:rPr>
        <w:t>φπα</w:t>
      </w:r>
      <w:proofErr w:type="spellEnd"/>
      <w:r w:rsidRPr="006254B8">
        <w:rPr>
          <w:rFonts w:ascii="Calibri" w:eastAsia="Times New Roman" w:hAnsi="Calibri" w:cs="Times New Roman"/>
          <w:kern w:val="0"/>
          <w:sz w:val="21"/>
          <w:szCs w:val="21"/>
          <w:lang w:bidi="ar-SA"/>
        </w:rPr>
        <w:t xml:space="preserve"> 24%           </w:t>
      </w:r>
    </w:p>
    <w:p w:rsidR="00144FE9" w:rsidRPr="006254B8" w:rsidRDefault="00144FE9" w:rsidP="00144FE9">
      <w:pPr>
        <w:widowControl/>
        <w:ind w:firstLine="426"/>
        <w:rPr>
          <w:rFonts w:ascii="Calibri" w:eastAsia="Times New Roman" w:hAnsi="Calibri" w:cs="Times New Roman"/>
          <w:kern w:val="0"/>
          <w:sz w:val="21"/>
          <w:szCs w:val="21"/>
          <w:lang w:bidi="ar-SA"/>
        </w:rPr>
      </w:pPr>
      <w:r w:rsidRPr="006254B8">
        <w:rPr>
          <w:rFonts w:ascii="Calibri" w:eastAsia="Times New Roman" w:hAnsi="Calibri" w:cs="Times New Roman"/>
          <w:kern w:val="0"/>
          <w:sz w:val="21"/>
          <w:szCs w:val="21"/>
          <w:lang w:bidi="ar-SA"/>
        </w:rPr>
        <w:t xml:space="preserve"> ……………………………………………………………………………………………………………………………………..</w:t>
      </w:r>
    </w:p>
    <w:p w:rsidR="00144FE9" w:rsidRPr="006254B8" w:rsidRDefault="00144FE9" w:rsidP="00144FE9">
      <w:pPr>
        <w:widowControl/>
        <w:ind w:firstLine="426"/>
        <w:rPr>
          <w:rFonts w:ascii="Calibri" w:eastAsia="Times New Roman" w:hAnsi="Calibri" w:cs="Times New Roman"/>
          <w:kern w:val="0"/>
          <w:sz w:val="21"/>
          <w:szCs w:val="21"/>
          <w:lang w:bidi="ar-SA"/>
        </w:rPr>
      </w:pPr>
    </w:p>
    <w:p w:rsidR="00144FE9" w:rsidRPr="006254B8" w:rsidRDefault="00144FE9" w:rsidP="00144FE9">
      <w:pPr>
        <w:widowControl/>
        <w:ind w:firstLine="426"/>
        <w:rPr>
          <w:rFonts w:ascii="Calibri" w:eastAsia="Times New Roman" w:hAnsi="Calibri" w:cs="Times New Roman"/>
          <w:kern w:val="0"/>
          <w:sz w:val="21"/>
          <w:szCs w:val="21"/>
          <w:lang w:bidi="ar-SA"/>
        </w:rPr>
      </w:pPr>
      <w:r w:rsidRPr="006254B8">
        <w:rPr>
          <w:rFonts w:ascii="Calibri" w:eastAsia="Times New Roman" w:hAnsi="Calibri" w:cs="Times New Roman"/>
          <w:kern w:val="0"/>
          <w:sz w:val="21"/>
          <w:szCs w:val="21"/>
          <w:lang w:bidi="ar-SA"/>
        </w:rPr>
        <w:t xml:space="preserve">Ολογράφως το ποσοστό έκπτωσης για το είδος ΕΛΑΙΟΛΑΔΟ </w:t>
      </w:r>
      <w:r w:rsidRPr="006254B8">
        <w:rPr>
          <w:rFonts w:ascii="Calibri" w:eastAsia="Times New Roman" w:hAnsi="Calibri" w:cs="Times New Roman"/>
          <w:kern w:val="0"/>
          <w:sz w:val="21"/>
          <w:szCs w:val="21"/>
          <w:lang w:val="en-US" w:bidi="ar-SA"/>
        </w:rPr>
        <w:t>EXTRA</w:t>
      </w:r>
      <w:r w:rsidRPr="006254B8">
        <w:rPr>
          <w:rFonts w:ascii="Calibri" w:eastAsia="Times New Roman" w:hAnsi="Calibri" w:cs="Times New Roman"/>
          <w:kern w:val="0"/>
          <w:sz w:val="21"/>
          <w:szCs w:val="21"/>
          <w:lang w:bidi="ar-SA"/>
        </w:rPr>
        <w:t xml:space="preserve"> ΠΑΡΘΕΝΟ συσκ. πλαστική  5 λίτρου</w:t>
      </w:r>
    </w:p>
    <w:p w:rsidR="00144FE9" w:rsidRPr="006254B8" w:rsidRDefault="00144FE9" w:rsidP="00144FE9">
      <w:pPr>
        <w:widowControl/>
        <w:ind w:firstLine="426"/>
        <w:rPr>
          <w:rFonts w:ascii="Calibri" w:eastAsia="Times New Roman" w:hAnsi="Calibri" w:cs="Times New Roman"/>
          <w:kern w:val="0"/>
          <w:sz w:val="21"/>
          <w:szCs w:val="21"/>
          <w:lang w:bidi="ar-SA"/>
        </w:rPr>
      </w:pPr>
      <w:r w:rsidRPr="006254B8">
        <w:rPr>
          <w:rFonts w:ascii="Calibri" w:eastAsia="Times New Roman" w:hAnsi="Calibri" w:cs="Times New Roman"/>
          <w:kern w:val="0"/>
          <w:sz w:val="21"/>
          <w:szCs w:val="21"/>
          <w:lang w:bidi="ar-SA"/>
        </w:rPr>
        <w:t>…………………………………………………………………………………………………………………………………………….</w:t>
      </w:r>
    </w:p>
    <w:p w:rsidR="00144FE9" w:rsidRDefault="00144FE9" w:rsidP="00144FE9">
      <w:pPr>
        <w:widowControl/>
        <w:ind w:firstLine="426"/>
        <w:rPr>
          <w:rFonts w:ascii="Calibri" w:eastAsia="Times New Roman" w:hAnsi="Calibri" w:cs="Times New Roman"/>
          <w:kern w:val="0"/>
          <w:sz w:val="22"/>
          <w:szCs w:val="22"/>
          <w:lang w:bidi="ar-SA"/>
        </w:rPr>
      </w:pPr>
    </w:p>
    <w:p w:rsidR="00144FE9" w:rsidRDefault="00144FE9" w:rsidP="00144FE9">
      <w:pPr>
        <w:widowControl/>
        <w:ind w:firstLine="426"/>
        <w:rPr>
          <w:rFonts w:ascii="Calibri" w:eastAsia="Times New Roman" w:hAnsi="Calibri" w:cs="Times New Roman"/>
          <w:kern w:val="0"/>
          <w:sz w:val="22"/>
          <w:szCs w:val="22"/>
          <w:lang w:bidi="ar-SA"/>
        </w:rPr>
      </w:pPr>
    </w:p>
    <w:p w:rsidR="00144FE9" w:rsidRPr="00FF7E71" w:rsidRDefault="00144FE9" w:rsidP="00144FE9">
      <w:pPr>
        <w:widowControl/>
        <w:ind w:firstLine="426"/>
        <w:rPr>
          <w:rFonts w:ascii="Calibri" w:eastAsia="Times New Roman" w:hAnsi="Calibri" w:cs="Times New Roman"/>
          <w:kern w:val="0"/>
          <w:sz w:val="22"/>
          <w:szCs w:val="22"/>
          <w:lang w:bidi="ar-SA"/>
        </w:rPr>
      </w:pPr>
    </w:p>
    <w:p w:rsidR="00A12042" w:rsidRPr="00A12042" w:rsidRDefault="00144FE9" w:rsidP="00144FE9">
      <w:pPr>
        <w:keepNext/>
        <w:widowControl/>
        <w:numPr>
          <w:ilvl w:val="0"/>
          <w:numId w:val="1"/>
        </w:numPr>
        <w:tabs>
          <w:tab w:val="clear" w:pos="0"/>
        </w:tabs>
        <w:ind w:left="0" w:firstLine="0"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  <w:r w:rsidRPr="00FF7E71">
        <w:rPr>
          <w:rFonts w:ascii="Calibri" w:eastAsia="Times New Roman" w:hAnsi="Calibri" w:cs="Times New Roman"/>
          <w:b/>
          <w:bCs/>
          <w:kern w:val="0"/>
          <w:sz w:val="21"/>
          <w:szCs w:val="21"/>
          <w:lang w:bidi="ar-SA"/>
        </w:rPr>
        <w:tab/>
      </w:r>
    </w:p>
    <w:p w:rsidR="00A12042" w:rsidRPr="00A12042" w:rsidRDefault="00A12042" w:rsidP="00144FE9">
      <w:pPr>
        <w:keepNext/>
        <w:widowControl/>
        <w:numPr>
          <w:ilvl w:val="0"/>
          <w:numId w:val="1"/>
        </w:numPr>
        <w:tabs>
          <w:tab w:val="clear" w:pos="0"/>
        </w:tabs>
        <w:ind w:left="0" w:firstLine="0"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</w:p>
    <w:p w:rsidR="00A12042" w:rsidRDefault="00A12042" w:rsidP="00A12042">
      <w:pPr>
        <w:keepNext/>
        <w:widowControl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</w:p>
    <w:p w:rsidR="00A12042" w:rsidRDefault="00A12042" w:rsidP="00A12042">
      <w:pPr>
        <w:keepNext/>
        <w:widowControl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</w:p>
    <w:p w:rsidR="00A12042" w:rsidRDefault="00A12042" w:rsidP="00A12042">
      <w:pPr>
        <w:keepNext/>
        <w:widowControl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</w:p>
    <w:p w:rsidR="00A12042" w:rsidRDefault="00A12042" w:rsidP="00A12042">
      <w:pPr>
        <w:keepNext/>
        <w:widowControl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</w:p>
    <w:p w:rsidR="00A12042" w:rsidRDefault="00A12042" w:rsidP="00A12042">
      <w:pPr>
        <w:keepNext/>
        <w:widowControl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</w:p>
    <w:p w:rsidR="00A12042" w:rsidRPr="00A12042" w:rsidRDefault="00A12042" w:rsidP="00A12042">
      <w:pPr>
        <w:keepNext/>
        <w:widowControl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</w:p>
    <w:p w:rsidR="00A12042" w:rsidRDefault="00A12042" w:rsidP="00A12042">
      <w:pPr>
        <w:keepNext/>
        <w:widowControl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</w:p>
    <w:p w:rsidR="00A12042" w:rsidRPr="00A12042" w:rsidRDefault="00A12042" w:rsidP="00A12042">
      <w:pPr>
        <w:keepNext/>
        <w:widowControl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</w:p>
    <w:p w:rsidR="00144FE9" w:rsidRPr="00FF7E71" w:rsidRDefault="00144FE9" w:rsidP="00144FE9">
      <w:pPr>
        <w:keepNext/>
        <w:widowControl/>
        <w:numPr>
          <w:ilvl w:val="0"/>
          <w:numId w:val="1"/>
        </w:numPr>
        <w:tabs>
          <w:tab w:val="clear" w:pos="0"/>
        </w:tabs>
        <w:ind w:left="0" w:firstLine="0"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  <w:r w:rsidRPr="00FF7E71"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  <w:t xml:space="preserve">ΠΡΟΜΗΘΕΙΑ ΕΙΔΩΝ ΟΜΑΔΑΣ Γ΄ </w:t>
      </w:r>
    </w:p>
    <w:p w:rsidR="00144FE9" w:rsidRPr="00FF7E71" w:rsidRDefault="00144FE9" w:rsidP="00144FE9">
      <w:pPr>
        <w:keepNext/>
        <w:widowControl/>
        <w:numPr>
          <w:ilvl w:val="0"/>
          <w:numId w:val="1"/>
        </w:numPr>
        <w:tabs>
          <w:tab w:val="clear" w:pos="0"/>
        </w:tabs>
        <w:ind w:left="0" w:firstLine="0"/>
        <w:jc w:val="center"/>
        <w:outlineLvl w:val="1"/>
        <w:rPr>
          <w:rFonts w:ascii="Calibri" w:eastAsia="Times New Roman" w:hAnsi="Calibri" w:cs="Times New Roman"/>
          <w:kern w:val="0"/>
          <w:sz w:val="21"/>
          <w:szCs w:val="21"/>
          <w:u w:val="single"/>
          <w:lang w:bidi="ar-SA"/>
        </w:rPr>
      </w:pPr>
      <w:r w:rsidRPr="00FF7E71"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  <w:t>(</w:t>
      </w:r>
      <w:r w:rsidRPr="00FF7E71">
        <w:rPr>
          <w:rFonts w:ascii="Calibri" w:eastAsia="Times New Roman" w:hAnsi="Calibri" w:cs="Times New Roman"/>
          <w:b/>
          <w:bCs/>
          <w:i/>
          <w:kern w:val="0"/>
          <w:u w:val="single"/>
          <w:lang w:bidi="ar-SA"/>
        </w:rPr>
        <w:t>ΕΙΔΗ ΑΡΤΟΠΟΙΕΙΟΥ</w:t>
      </w:r>
      <w:r w:rsidRPr="00FF7E71"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  <w:t xml:space="preserve">)  </w:t>
      </w:r>
    </w:p>
    <w:p w:rsidR="00144FE9" w:rsidRPr="00FF7E71" w:rsidRDefault="00144FE9" w:rsidP="00144FE9">
      <w:pPr>
        <w:widowControl/>
        <w:tabs>
          <w:tab w:val="left" w:pos="2746"/>
        </w:tabs>
        <w:rPr>
          <w:rFonts w:ascii="Calibri" w:eastAsia="Times New Roman" w:hAnsi="Calibri" w:cs="Times New Roman"/>
          <w:b/>
          <w:bCs/>
          <w:kern w:val="0"/>
          <w:sz w:val="21"/>
          <w:szCs w:val="21"/>
          <w:u w:val="single"/>
          <w:lang w:bidi="ar-SA"/>
        </w:rPr>
      </w:pPr>
    </w:p>
    <w:p w:rsidR="00144FE9" w:rsidRPr="00A12042" w:rsidRDefault="00144FE9" w:rsidP="00144FE9">
      <w:pPr>
        <w:widowControl/>
        <w:tabs>
          <w:tab w:val="left" w:pos="2746"/>
        </w:tabs>
        <w:jc w:val="both"/>
        <w:rPr>
          <w:rFonts w:ascii="Calibri" w:eastAsia="Times New Roman" w:hAnsi="Calibri" w:cs="Times New Roman"/>
          <w:b/>
          <w:bCs/>
          <w:kern w:val="0"/>
          <w:lang w:bidi="ar-SA"/>
        </w:rPr>
      </w:pPr>
      <w:r w:rsidRPr="00A12042">
        <w:rPr>
          <w:rFonts w:ascii="Calibri" w:eastAsia="Times New Roman" w:hAnsi="Calibri" w:cs="Times New Roman"/>
          <w:b/>
          <w:bCs/>
          <w:kern w:val="0"/>
          <w:lang w:bidi="ar-SA"/>
        </w:rPr>
        <w:t>ΤΜΗΜΑ 7</w:t>
      </w:r>
      <w:r w:rsidRPr="00A12042">
        <w:rPr>
          <w:rFonts w:ascii="Calibri" w:eastAsia="Times New Roman" w:hAnsi="Calibri" w:cs="Times New Roman"/>
          <w:b/>
          <w:bCs/>
          <w:kern w:val="0"/>
          <w:vertAlign w:val="superscript"/>
          <w:lang w:bidi="ar-SA"/>
        </w:rPr>
        <w:t>ο</w:t>
      </w:r>
      <w:r w:rsidRPr="00A12042">
        <w:rPr>
          <w:rFonts w:ascii="Calibri" w:eastAsia="Times New Roman" w:hAnsi="Calibri" w:cs="Times New Roman"/>
          <w:b/>
          <w:bCs/>
          <w:kern w:val="0"/>
          <w:lang w:bidi="ar-SA"/>
        </w:rPr>
        <w:t>: Για τις υπηρεσίες του ΝΠΔΔ ΟΡΓΑΝΙΣΜΟΣ ΠΑΙΔΙΚΗΣ ΑΓΩΓΗΣ &amp; ΑΘΛΗΣΗΣ ΓΙΑΝΝΗΣ ΓΑΛΛΟΣ</w:t>
      </w:r>
    </w:p>
    <w:p w:rsidR="00144FE9" w:rsidRPr="00FF7E71" w:rsidRDefault="00144FE9" w:rsidP="00144FE9">
      <w:pPr>
        <w:widowControl/>
        <w:tabs>
          <w:tab w:val="left" w:pos="2746"/>
        </w:tabs>
        <w:jc w:val="both"/>
        <w:rPr>
          <w:rFonts w:ascii="Calibri" w:eastAsia="Times New Roman" w:hAnsi="Calibri" w:cs="Times New Roman"/>
          <w:b/>
          <w:bCs/>
          <w:kern w:val="0"/>
          <w:sz w:val="21"/>
          <w:szCs w:val="21"/>
          <w:u w:val="single"/>
          <w:lang w:bidi="ar-SA"/>
        </w:rPr>
      </w:pPr>
    </w:p>
    <w:p w:rsidR="00144FE9" w:rsidRPr="00FF7E71" w:rsidRDefault="00144FE9" w:rsidP="00144FE9">
      <w:pPr>
        <w:widowControl/>
        <w:ind w:firstLine="426"/>
        <w:jc w:val="both"/>
        <w:rPr>
          <w:rFonts w:ascii="Calibri" w:eastAsia="Times New Roman" w:hAnsi="Calibri" w:cs="Times New Roman"/>
          <w:b/>
          <w:bCs/>
          <w:kern w:val="0"/>
          <w:sz w:val="21"/>
          <w:szCs w:val="21"/>
          <w:u w:val="single"/>
          <w:lang w:bidi="ar-S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1276"/>
        <w:gridCol w:w="1275"/>
        <w:gridCol w:w="1843"/>
        <w:gridCol w:w="1002"/>
      </w:tblGrid>
      <w:tr w:rsidR="00144FE9" w:rsidRPr="00FF7E71" w:rsidTr="000967F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Α/Α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ΕΙΔΟΣ με Φ.Π.Α. 13%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ΜΟΝΑΔΑ ΜΕΤΡΗΣΗΣ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ΕΝΔΕΙΚΤΙΚΗ</w:t>
            </w:r>
          </w:p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ΤΙΜΗ ΜΟΝ.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ΣΥΝΟΛΟ</w:t>
            </w:r>
          </w:p>
        </w:tc>
      </w:tr>
      <w:tr w:rsidR="00144FE9" w:rsidRPr="00FF7E71" w:rsidTr="000967F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ΑΡΤΟΣ ΟΛΙΚΗΣ ΑΛΕΣ. συσκ. 500 γραμ.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10.000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ΑΡΤΟΣ ΧΩΡΙΑΤΙΚΟΣ συσκ. 500 γραμ.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25.000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0,75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ΣΥΝΟΛΟ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426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3827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275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Φ.Π.Α. 13%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426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3827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275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ΓΕΝΙΚΟ ΣΥΝΟΛΟ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</w:tbl>
    <w:p w:rsidR="00144FE9" w:rsidRPr="00FF7E71" w:rsidRDefault="00144FE9" w:rsidP="00144FE9">
      <w:pPr>
        <w:widowControl/>
        <w:rPr>
          <w:rFonts w:ascii="Calibri" w:eastAsia="Times New Roman" w:hAnsi="Calibri" w:cs="Times New Roman"/>
          <w:kern w:val="0"/>
          <w:sz w:val="21"/>
          <w:szCs w:val="21"/>
          <w:lang w:bidi="ar-SA"/>
        </w:rPr>
      </w:pPr>
    </w:p>
    <w:p w:rsidR="00144FE9" w:rsidRPr="00FF7E71" w:rsidRDefault="00144FE9" w:rsidP="00144FE9">
      <w:pPr>
        <w:keepNext/>
        <w:widowControl/>
        <w:numPr>
          <w:ilvl w:val="0"/>
          <w:numId w:val="1"/>
        </w:numPr>
        <w:tabs>
          <w:tab w:val="clear" w:pos="0"/>
        </w:tabs>
        <w:ind w:left="0" w:firstLine="0"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</w:p>
    <w:p w:rsidR="00144FE9" w:rsidRPr="00AF6686" w:rsidRDefault="00144FE9" w:rsidP="00144FE9">
      <w:pPr>
        <w:rPr>
          <w:rFonts w:ascii="Calibri" w:hAnsi="Calibri"/>
          <w:b/>
          <w:bCs/>
          <w:sz w:val="21"/>
          <w:szCs w:val="21"/>
        </w:rPr>
      </w:pPr>
      <w:r w:rsidRPr="00AF6686">
        <w:rPr>
          <w:rFonts w:ascii="Calibri" w:hAnsi="Calibri"/>
          <w:b/>
          <w:bCs/>
          <w:sz w:val="21"/>
          <w:szCs w:val="21"/>
        </w:rPr>
        <w:t xml:space="preserve">Ολογράφως  για το Τμήμα </w:t>
      </w:r>
      <w:r>
        <w:rPr>
          <w:rFonts w:ascii="Calibri" w:hAnsi="Calibri"/>
          <w:b/>
          <w:bCs/>
          <w:sz w:val="21"/>
          <w:szCs w:val="21"/>
        </w:rPr>
        <w:t>7</w:t>
      </w:r>
      <w:r w:rsidRPr="00AF6686">
        <w:rPr>
          <w:rFonts w:ascii="Calibri" w:hAnsi="Calibri"/>
          <w:b/>
          <w:bCs/>
          <w:sz w:val="21"/>
          <w:szCs w:val="21"/>
        </w:rPr>
        <w:t>ο (και καθαρή αξία και αξία με ΦΠΑ):</w:t>
      </w:r>
    </w:p>
    <w:p w:rsidR="00144FE9" w:rsidRPr="00AF6686" w:rsidRDefault="00144FE9" w:rsidP="00144FE9">
      <w:pPr>
        <w:rPr>
          <w:rFonts w:ascii="Calibri" w:hAnsi="Calibri"/>
          <w:b/>
          <w:bCs/>
          <w:sz w:val="21"/>
          <w:szCs w:val="21"/>
        </w:rPr>
      </w:pPr>
      <w:r w:rsidRPr="00AF6686">
        <w:rPr>
          <w:rFonts w:ascii="Calibri" w:hAnsi="Calibri"/>
          <w:b/>
          <w:bCs/>
          <w:sz w:val="21"/>
          <w:szCs w:val="21"/>
        </w:rPr>
        <w:t>……………………………………………………………………………………………………………………………………..</w:t>
      </w:r>
    </w:p>
    <w:p w:rsidR="00144FE9" w:rsidRPr="00FF7E71" w:rsidRDefault="00144FE9" w:rsidP="00144FE9">
      <w:pPr>
        <w:widowControl/>
        <w:rPr>
          <w:rFonts w:eastAsia="Times New Roman" w:cs="Times New Roman"/>
          <w:kern w:val="0"/>
          <w:lang w:bidi="ar-SA"/>
        </w:rPr>
      </w:pPr>
    </w:p>
    <w:p w:rsidR="00144FE9" w:rsidRPr="00FF7E71" w:rsidRDefault="00144FE9" w:rsidP="00144FE9">
      <w:pPr>
        <w:keepNext/>
        <w:widowControl/>
        <w:numPr>
          <w:ilvl w:val="0"/>
          <w:numId w:val="1"/>
        </w:numPr>
        <w:tabs>
          <w:tab w:val="clear" w:pos="0"/>
        </w:tabs>
        <w:ind w:left="0" w:firstLine="0"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</w:p>
    <w:p w:rsidR="00144FE9" w:rsidRPr="00FF7E71" w:rsidRDefault="00144FE9" w:rsidP="00144FE9">
      <w:pPr>
        <w:keepNext/>
        <w:widowControl/>
        <w:numPr>
          <w:ilvl w:val="0"/>
          <w:numId w:val="1"/>
        </w:numPr>
        <w:tabs>
          <w:tab w:val="clear" w:pos="0"/>
        </w:tabs>
        <w:ind w:left="0" w:firstLine="0"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</w:p>
    <w:p w:rsidR="00144FE9" w:rsidRPr="00FF7E71" w:rsidRDefault="00144FE9" w:rsidP="00144FE9">
      <w:pPr>
        <w:keepNext/>
        <w:widowControl/>
        <w:numPr>
          <w:ilvl w:val="0"/>
          <w:numId w:val="1"/>
        </w:numPr>
        <w:tabs>
          <w:tab w:val="clear" w:pos="0"/>
        </w:tabs>
        <w:ind w:left="0" w:firstLine="0"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  <w:r w:rsidRPr="00FF7E71"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  <w:t>ΠΡΟΜΗΘΕΙΑ ΕΙΔΩΝ ΟΜΑΔΑΣ Δ΄</w:t>
      </w:r>
    </w:p>
    <w:p w:rsidR="00144FE9" w:rsidRPr="00FF7E71" w:rsidRDefault="00144FE9" w:rsidP="00144FE9">
      <w:pPr>
        <w:keepNext/>
        <w:widowControl/>
        <w:numPr>
          <w:ilvl w:val="0"/>
          <w:numId w:val="1"/>
        </w:numPr>
        <w:tabs>
          <w:tab w:val="clear" w:pos="0"/>
        </w:tabs>
        <w:ind w:left="0" w:firstLine="0"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  <w:r w:rsidRPr="00FF7E71"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  <w:t>(</w:t>
      </w:r>
      <w:r w:rsidRPr="00FF7E71">
        <w:rPr>
          <w:rFonts w:ascii="Calibri" w:eastAsia="Times New Roman" w:hAnsi="Calibri" w:cs="Times New Roman"/>
          <w:b/>
          <w:bCs/>
          <w:i/>
          <w:kern w:val="0"/>
          <w:u w:val="single"/>
          <w:lang w:bidi="ar-SA"/>
        </w:rPr>
        <w:t>ΚΑΤΕΨΥΓΜΕΝΑ ΕΙΔΗ ΙΧΘΥΟΠΩΛΕΙΟΥ</w:t>
      </w:r>
      <w:r w:rsidRPr="00FF7E71"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  <w:t>)</w:t>
      </w:r>
    </w:p>
    <w:p w:rsidR="00144FE9" w:rsidRPr="00FF7E71" w:rsidRDefault="00144FE9" w:rsidP="00144FE9">
      <w:pPr>
        <w:widowControl/>
        <w:rPr>
          <w:rFonts w:ascii="Calibri" w:eastAsia="Times New Roman" w:hAnsi="Calibri" w:cs="Times New Roman"/>
          <w:kern w:val="0"/>
          <w:sz w:val="21"/>
          <w:szCs w:val="21"/>
          <w:lang w:bidi="ar-SA"/>
        </w:rPr>
      </w:pPr>
    </w:p>
    <w:p w:rsidR="00144FE9" w:rsidRPr="00A12042" w:rsidRDefault="00144FE9" w:rsidP="00144FE9">
      <w:pPr>
        <w:widowControl/>
        <w:jc w:val="both"/>
        <w:rPr>
          <w:rFonts w:ascii="Calibri" w:eastAsia="Times New Roman" w:hAnsi="Calibri" w:cs="Times New Roman"/>
          <w:b/>
          <w:bCs/>
          <w:kern w:val="0"/>
          <w:lang w:bidi="ar-SA"/>
        </w:rPr>
      </w:pPr>
      <w:r w:rsidRPr="00A12042">
        <w:rPr>
          <w:rFonts w:ascii="Calibri" w:eastAsia="Times New Roman" w:hAnsi="Calibri" w:cs="Times New Roman"/>
          <w:b/>
          <w:bCs/>
          <w:kern w:val="0"/>
          <w:lang w:bidi="ar-SA"/>
        </w:rPr>
        <w:t>ΤΜΗΜΑ 8</w:t>
      </w:r>
      <w:r w:rsidRPr="00A12042">
        <w:rPr>
          <w:rFonts w:ascii="Calibri" w:eastAsia="Times New Roman" w:hAnsi="Calibri" w:cs="Times New Roman"/>
          <w:b/>
          <w:bCs/>
          <w:kern w:val="0"/>
          <w:vertAlign w:val="superscript"/>
          <w:lang w:bidi="ar-SA"/>
        </w:rPr>
        <w:t>ο</w:t>
      </w:r>
      <w:r w:rsidRPr="00A12042">
        <w:rPr>
          <w:rFonts w:ascii="Calibri" w:eastAsia="Times New Roman" w:hAnsi="Calibri" w:cs="Times New Roman"/>
          <w:b/>
          <w:bCs/>
          <w:kern w:val="0"/>
          <w:lang w:bidi="ar-SA"/>
        </w:rPr>
        <w:t xml:space="preserve"> : Για τις υπηρεσίες του ΝΠΔΔ ΟΡΓΑΝΙΣΜΟΣ ΠΑΙΔΙΚΗΣ ΑΓΩΓΗΣ &amp; ΑΘΛΗΣΗΣ ΓΙΑΝΝΗΣ ΓΑΛΛΟΣ</w:t>
      </w:r>
    </w:p>
    <w:p w:rsidR="00144FE9" w:rsidRPr="00FF7E71" w:rsidRDefault="00144FE9" w:rsidP="00144FE9">
      <w:pPr>
        <w:widowControl/>
        <w:jc w:val="both"/>
        <w:rPr>
          <w:rFonts w:ascii="Calibri" w:eastAsia="Times New Roman" w:hAnsi="Calibri" w:cs="Times New Roman"/>
          <w:kern w:val="0"/>
          <w:sz w:val="21"/>
          <w:szCs w:val="21"/>
          <w:lang w:bidi="ar-SA"/>
        </w:rPr>
      </w:pPr>
    </w:p>
    <w:p w:rsidR="00144FE9" w:rsidRPr="00FF7E71" w:rsidRDefault="00144FE9" w:rsidP="00144FE9">
      <w:pPr>
        <w:widowControl/>
        <w:ind w:firstLine="426"/>
        <w:jc w:val="both"/>
        <w:rPr>
          <w:rFonts w:ascii="Calibri" w:eastAsia="Times New Roman" w:hAnsi="Calibri" w:cs="Times New Roman"/>
          <w:b/>
          <w:kern w:val="0"/>
          <w:sz w:val="21"/>
          <w:szCs w:val="21"/>
          <w:u w:val="single"/>
          <w:lang w:bidi="ar-SA"/>
        </w:rPr>
      </w:pPr>
    </w:p>
    <w:tbl>
      <w:tblPr>
        <w:tblW w:w="1110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417"/>
        <w:gridCol w:w="1134"/>
        <w:gridCol w:w="1364"/>
        <w:gridCol w:w="1471"/>
        <w:gridCol w:w="1327"/>
      </w:tblGrid>
      <w:tr w:rsidR="00144FE9" w:rsidRPr="00FF7E71" w:rsidTr="000967FA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Α/Α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ΕΙΔΟΣ με Φ.Π.Α. 13%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ΜΟΝΑΔΑ ΜΕΤΡΗΣΗΣ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ΠΟΣΟΤΗΤΑ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ΠΡΟΣΦ. ΠΟΣΟΣΤΟ ΕΚΠΤΩΣΗΣ %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ΕΝΔΕΙΚΤΙΚΗ</w:t>
            </w:r>
          </w:p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ΤΙΜΗ ΜΟΝ.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ΣΥΝΟΛΟ</w:t>
            </w:r>
          </w:p>
        </w:tc>
      </w:tr>
      <w:tr w:rsidR="00144FE9" w:rsidRPr="00FF7E71" w:rsidTr="000967FA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ΓΛΩΣΣΑ ΦΙΛΕΤΟ  συσκ. 1.000 γραμ (</w:t>
            </w:r>
            <w:r w:rsidRPr="00FF7E71">
              <w:rPr>
                <w:rFonts w:ascii="Calibri" w:hAnsi="Calibri" w:cs="Times New Roman"/>
                <w:b/>
                <w:bCs/>
                <w:i/>
                <w:sz w:val="21"/>
                <w:szCs w:val="21"/>
                <w:lang w:bidi="ar-SA"/>
              </w:rPr>
              <w:t>είδος  με ποσοστό έκπτωσης επί τοις εκατό</w:t>
            </w: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both"/>
              <w:rPr>
                <w:rFonts w:ascii="Calibri" w:eastAsia="Times New Roman" w:hAnsi="Calibri" w:cs="Times New Roman"/>
                <w:bCs/>
                <w:kern w:val="0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  <w:t>Κιλό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6254B8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6254B8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2</w:t>
            </w: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.</w:t>
            </w:r>
            <w:r w:rsidRPr="006254B8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500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786EEC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 xml:space="preserve">ΚΑΛΑΜΑΡΑΚΙΑ </w:t>
            </w:r>
            <w:proofErr w:type="spellStart"/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Νο</w:t>
            </w:r>
            <w:proofErr w:type="spellEnd"/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 xml:space="preserve"> 4</w:t>
            </w:r>
            <w:r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 xml:space="preserve"> </w:t>
            </w:r>
            <w:r w:rsidR="00786EEC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 xml:space="preserve">σε ροδέλες </w:t>
            </w:r>
            <w:r w:rsidR="00786EEC" w:rsidRPr="00786EEC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(</w:t>
            </w:r>
            <w:r w:rsidR="00786EEC" w:rsidRPr="00786EEC">
              <w:rPr>
                <w:rFonts w:ascii="Calibri" w:hAnsi="Calibri" w:cs="Times New Roman"/>
                <w:b/>
                <w:bCs/>
                <w:i/>
                <w:sz w:val="21"/>
                <w:szCs w:val="21"/>
                <w:lang w:bidi="ar-SA"/>
              </w:rPr>
              <w:t>είδος  με ποσοστό έκπτωσης επί τοις εκατό</w:t>
            </w:r>
            <w:r w:rsidR="00786EEC" w:rsidRPr="00786EEC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)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kern w:val="0"/>
                <w:sz w:val="21"/>
                <w:szCs w:val="21"/>
                <w:lang w:bidi="ar-SA"/>
              </w:rPr>
              <w:t>Κιλό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420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364" w:type="dxa"/>
            <w:tcBorders>
              <w:top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ΣΥΝΟΛΟ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70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Φ.Π.Α. 13%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70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ΓΕΝΙΚΟ ΣΥΝΟΛΟ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</w:tbl>
    <w:p w:rsidR="00144FE9" w:rsidRPr="00FF7E71" w:rsidRDefault="00144FE9" w:rsidP="00144FE9">
      <w:pPr>
        <w:widowControl/>
        <w:rPr>
          <w:rFonts w:ascii="Calibri" w:eastAsia="Times New Roman" w:hAnsi="Calibri" w:cs="Times New Roman"/>
          <w:kern w:val="0"/>
          <w:sz w:val="21"/>
          <w:szCs w:val="21"/>
          <w:lang w:bidi="ar-SA"/>
        </w:rPr>
      </w:pPr>
    </w:p>
    <w:p w:rsidR="00144FE9" w:rsidRPr="006254B8" w:rsidRDefault="00144FE9" w:rsidP="00144FE9">
      <w:pPr>
        <w:widowControl/>
        <w:rPr>
          <w:rFonts w:ascii="Calibri" w:eastAsia="Times New Roman" w:hAnsi="Calibri" w:cs="Times New Roman"/>
          <w:b/>
          <w:bCs/>
          <w:i/>
          <w:kern w:val="0"/>
          <w:sz w:val="21"/>
          <w:szCs w:val="21"/>
          <w:lang w:bidi="ar-SA"/>
        </w:rPr>
      </w:pPr>
      <w:r w:rsidRPr="006254B8">
        <w:rPr>
          <w:rFonts w:ascii="Calibri" w:eastAsia="Times New Roman" w:hAnsi="Calibri" w:cs="Times New Roman"/>
          <w:b/>
          <w:bCs/>
          <w:i/>
          <w:kern w:val="0"/>
          <w:sz w:val="21"/>
          <w:szCs w:val="21"/>
          <w:lang w:bidi="ar-SA"/>
        </w:rPr>
        <w:t>Ολογράφως  για το Τμήμα 8ο (και καθαρή αξία και αξία με ΦΠΑ):</w:t>
      </w:r>
    </w:p>
    <w:p w:rsidR="00144FE9" w:rsidRPr="006254B8" w:rsidRDefault="00144FE9" w:rsidP="00144FE9">
      <w:pPr>
        <w:widowControl/>
        <w:rPr>
          <w:rFonts w:ascii="Calibri" w:eastAsia="Times New Roman" w:hAnsi="Calibri" w:cs="Times New Roman"/>
          <w:b/>
          <w:bCs/>
          <w:i/>
          <w:kern w:val="0"/>
          <w:sz w:val="21"/>
          <w:szCs w:val="21"/>
          <w:lang w:bidi="ar-SA"/>
        </w:rPr>
      </w:pPr>
      <w:r w:rsidRPr="006254B8">
        <w:rPr>
          <w:rFonts w:ascii="Calibri" w:eastAsia="Times New Roman" w:hAnsi="Calibri" w:cs="Times New Roman"/>
          <w:b/>
          <w:bCs/>
          <w:i/>
          <w:kern w:val="0"/>
          <w:sz w:val="21"/>
          <w:szCs w:val="21"/>
          <w:lang w:bidi="ar-SA"/>
        </w:rPr>
        <w:t>……………………………………………………………………………………………………………………………………..</w:t>
      </w:r>
    </w:p>
    <w:p w:rsidR="00144FE9" w:rsidRPr="006254B8" w:rsidRDefault="00144FE9" w:rsidP="00144FE9">
      <w:pPr>
        <w:widowControl/>
        <w:rPr>
          <w:rFonts w:ascii="Calibri" w:eastAsia="Times New Roman" w:hAnsi="Calibri" w:cs="Times New Roman"/>
          <w:b/>
          <w:bCs/>
          <w:i/>
          <w:kern w:val="0"/>
          <w:sz w:val="21"/>
          <w:szCs w:val="21"/>
          <w:lang w:bidi="ar-SA"/>
        </w:rPr>
      </w:pPr>
    </w:p>
    <w:p w:rsidR="00144FE9" w:rsidRPr="006254B8" w:rsidRDefault="00144FE9" w:rsidP="00144FE9">
      <w:pPr>
        <w:widowControl/>
        <w:rPr>
          <w:rFonts w:ascii="Calibri" w:eastAsia="Times New Roman" w:hAnsi="Calibri" w:cs="Times New Roman"/>
          <w:b/>
          <w:bCs/>
          <w:i/>
          <w:kern w:val="0"/>
          <w:sz w:val="21"/>
          <w:szCs w:val="21"/>
          <w:lang w:bidi="ar-SA"/>
        </w:rPr>
      </w:pPr>
      <w:r w:rsidRPr="006254B8">
        <w:rPr>
          <w:rFonts w:ascii="Calibri" w:eastAsia="Times New Roman" w:hAnsi="Calibri" w:cs="Times New Roman"/>
          <w:b/>
          <w:bCs/>
          <w:i/>
          <w:kern w:val="0"/>
          <w:sz w:val="21"/>
          <w:szCs w:val="21"/>
          <w:lang w:bidi="ar-SA"/>
        </w:rPr>
        <w:t xml:space="preserve">Ολογράφως το ποσοστό έκπτωσης για το είδος </w:t>
      </w:r>
    </w:p>
    <w:p w:rsidR="00144FE9" w:rsidRPr="006254B8" w:rsidRDefault="00144FE9" w:rsidP="00144FE9">
      <w:pPr>
        <w:widowControl/>
        <w:rPr>
          <w:rFonts w:ascii="Calibri" w:eastAsia="Times New Roman" w:hAnsi="Calibri" w:cs="Times New Roman"/>
          <w:b/>
          <w:bCs/>
          <w:i/>
          <w:kern w:val="0"/>
          <w:sz w:val="21"/>
          <w:szCs w:val="21"/>
          <w:lang w:bidi="ar-SA"/>
        </w:rPr>
      </w:pPr>
      <w:r w:rsidRPr="006254B8">
        <w:rPr>
          <w:rFonts w:ascii="Calibri" w:eastAsia="Times New Roman" w:hAnsi="Calibri" w:cs="Times New Roman"/>
          <w:b/>
          <w:bCs/>
          <w:i/>
          <w:kern w:val="0"/>
          <w:sz w:val="21"/>
          <w:szCs w:val="21"/>
          <w:lang w:bidi="ar-SA"/>
        </w:rPr>
        <w:t>…………………………………………………………………………………………………………………………………………….</w:t>
      </w:r>
    </w:p>
    <w:p w:rsidR="00144FE9" w:rsidRDefault="00144FE9" w:rsidP="00144FE9">
      <w:pPr>
        <w:widowControl/>
        <w:rPr>
          <w:rFonts w:ascii="Calibri" w:eastAsia="Times New Roman" w:hAnsi="Calibri" w:cs="Times New Roman"/>
          <w:kern w:val="0"/>
          <w:sz w:val="21"/>
          <w:szCs w:val="21"/>
          <w:lang w:bidi="ar-SA"/>
        </w:rPr>
      </w:pPr>
    </w:p>
    <w:p w:rsidR="00A12042" w:rsidRDefault="00A12042" w:rsidP="00144FE9">
      <w:pPr>
        <w:widowControl/>
        <w:rPr>
          <w:rFonts w:ascii="Calibri" w:eastAsia="Times New Roman" w:hAnsi="Calibri" w:cs="Times New Roman"/>
          <w:kern w:val="0"/>
          <w:sz w:val="21"/>
          <w:szCs w:val="21"/>
          <w:lang w:bidi="ar-SA"/>
        </w:rPr>
      </w:pPr>
    </w:p>
    <w:p w:rsidR="00A12042" w:rsidRPr="00FF7E71" w:rsidRDefault="00A12042" w:rsidP="00144FE9">
      <w:pPr>
        <w:widowControl/>
        <w:rPr>
          <w:rFonts w:ascii="Calibri" w:eastAsia="Times New Roman" w:hAnsi="Calibri" w:cs="Times New Roman"/>
          <w:kern w:val="0"/>
          <w:sz w:val="21"/>
          <w:szCs w:val="21"/>
          <w:lang w:bidi="ar-SA"/>
        </w:rPr>
      </w:pPr>
    </w:p>
    <w:p w:rsidR="00A12042" w:rsidRDefault="00A12042" w:rsidP="00144FE9">
      <w:pPr>
        <w:keepNext/>
        <w:widowControl/>
        <w:numPr>
          <w:ilvl w:val="0"/>
          <w:numId w:val="1"/>
        </w:numPr>
        <w:tabs>
          <w:tab w:val="clear" w:pos="0"/>
        </w:tabs>
        <w:ind w:left="0" w:firstLine="0"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</w:p>
    <w:p w:rsidR="00144FE9" w:rsidRPr="00FF7E71" w:rsidRDefault="00144FE9" w:rsidP="00144FE9">
      <w:pPr>
        <w:keepNext/>
        <w:widowControl/>
        <w:numPr>
          <w:ilvl w:val="0"/>
          <w:numId w:val="1"/>
        </w:numPr>
        <w:tabs>
          <w:tab w:val="clear" w:pos="0"/>
        </w:tabs>
        <w:ind w:left="0" w:firstLine="0"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  <w:r w:rsidRPr="00FF7E71"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  <w:t>ΠΡΟΜΗΘΕΙΑ ΕΙΔΩΝ ΟΜΑΔΑΣ Ε΄</w:t>
      </w:r>
    </w:p>
    <w:p w:rsidR="00144FE9" w:rsidRPr="00FF7E71" w:rsidRDefault="00144FE9" w:rsidP="00144FE9">
      <w:pPr>
        <w:keepNext/>
        <w:widowControl/>
        <w:numPr>
          <w:ilvl w:val="0"/>
          <w:numId w:val="1"/>
        </w:numPr>
        <w:tabs>
          <w:tab w:val="clear" w:pos="0"/>
        </w:tabs>
        <w:ind w:left="0" w:firstLine="0"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  <w:r w:rsidRPr="00FF7E71"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  <w:t>(</w:t>
      </w:r>
      <w:r w:rsidRPr="00FF7E71">
        <w:rPr>
          <w:rFonts w:ascii="Calibri" w:eastAsia="Times New Roman" w:hAnsi="Calibri" w:cs="Times New Roman"/>
          <w:b/>
          <w:bCs/>
          <w:i/>
          <w:kern w:val="0"/>
          <w:u w:val="single"/>
          <w:lang w:bidi="ar-SA"/>
        </w:rPr>
        <w:t>ΚΑΤΕΨΥΓΜΕΝΑ ΛΑΧΑΝΙΚΑ</w:t>
      </w:r>
      <w:r w:rsidRPr="00FF7E71"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  <w:t>)</w:t>
      </w:r>
    </w:p>
    <w:p w:rsidR="00144FE9" w:rsidRPr="00FF7E71" w:rsidRDefault="00144FE9" w:rsidP="00144FE9">
      <w:pPr>
        <w:widowControl/>
        <w:tabs>
          <w:tab w:val="left" w:pos="3466"/>
        </w:tabs>
        <w:jc w:val="center"/>
        <w:rPr>
          <w:rFonts w:ascii="Calibri" w:eastAsia="Times New Roman" w:hAnsi="Calibri" w:cs="Times New Roman"/>
          <w:b/>
          <w:bCs/>
          <w:kern w:val="0"/>
          <w:sz w:val="21"/>
          <w:szCs w:val="21"/>
          <w:u w:val="single"/>
          <w:lang w:bidi="ar-SA"/>
        </w:rPr>
      </w:pPr>
    </w:p>
    <w:p w:rsidR="00144FE9" w:rsidRPr="00A12042" w:rsidRDefault="00144FE9" w:rsidP="00144FE9">
      <w:pPr>
        <w:widowControl/>
        <w:jc w:val="both"/>
        <w:rPr>
          <w:rFonts w:ascii="Calibri" w:eastAsia="Times New Roman" w:hAnsi="Calibri" w:cs="Times New Roman"/>
          <w:b/>
          <w:bCs/>
          <w:kern w:val="0"/>
          <w:lang w:bidi="ar-SA"/>
        </w:rPr>
      </w:pPr>
      <w:r w:rsidRPr="00A12042">
        <w:rPr>
          <w:rFonts w:ascii="Calibri" w:eastAsia="Times New Roman" w:hAnsi="Calibri" w:cs="Times New Roman"/>
          <w:b/>
          <w:bCs/>
          <w:kern w:val="0"/>
          <w:lang w:bidi="ar-SA"/>
        </w:rPr>
        <w:t>ΤΜΗΜΑ 9</w:t>
      </w:r>
      <w:r w:rsidRPr="00A12042">
        <w:rPr>
          <w:rFonts w:ascii="Calibri" w:eastAsia="Times New Roman" w:hAnsi="Calibri" w:cs="Times New Roman"/>
          <w:b/>
          <w:bCs/>
          <w:kern w:val="0"/>
          <w:vertAlign w:val="superscript"/>
          <w:lang w:bidi="ar-SA"/>
        </w:rPr>
        <w:t>ο</w:t>
      </w:r>
      <w:r w:rsidRPr="00A12042">
        <w:rPr>
          <w:rFonts w:ascii="Calibri" w:eastAsia="Times New Roman" w:hAnsi="Calibri" w:cs="Times New Roman"/>
          <w:b/>
          <w:bCs/>
          <w:kern w:val="0"/>
          <w:lang w:bidi="ar-SA"/>
        </w:rPr>
        <w:t xml:space="preserve"> : Για τις υπηρεσίες του ΝΠΔΔ ΟΡΓΑΝΙΣΜΟΣ ΠΑΙΔΙΚΗΣ ΑΓΩΓΗΣ &amp; ΑΘΛΗΣΗΣ ΓΙΑΝΝΗΣ ΓΑΛΛΟΣ</w:t>
      </w:r>
    </w:p>
    <w:p w:rsidR="00144FE9" w:rsidRPr="00FF7E71" w:rsidRDefault="00144FE9" w:rsidP="00144FE9">
      <w:pPr>
        <w:widowControl/>
        <w:tabs>
          <w:tab w:val="left" w:pos="3466"/>
        </w:tabs>
        <w:jc w:val="both"/>
        <w:rPr>
          <w:rFonts w:ascii="Calibri" w:eastAsia="Times New Roman" w:hAnsi="Calibri" w:cs="Times New Roman"/>
          <w:kern w:val="0"/>
          <w:sz w:val="21"/>
          <w:szCs w:val="21"/>
          <w:lang w:bidi="ar-SA"/>
        </w:rPr>
      </w:pPr>
    </w:p>
    <w:p w:rsidR="00144FE9" w:rsidRPr="00FF7E71" w:rsidRDefault="00144FE9" w:rsidP="00144FE9">
      <w:pPr>
        <w:widowControl/>
        <w:tabs>
          <w:tab w:val="left" w:pos="3466"/>
        </w:tabs>
        <w:ind w:firstLine="426"/>
        <w:jc w:val="both"/>
        <w:rPr>
          <w:rFonts w:ascii="Calibri" w:eastAsia="Times New Roman" w:hAnsi="Calibri" w:cs="Times New Roman"/>
          <w:b/>
          <w:bCs/>
          <w:kern w:val="0"/>
          <w:sz w:val="21"/>
          <w:szCs w:val="21"/>
          <w:u w:val="single"/>
          <w:lang w:bidi="ar-SA"/>
        </w:rPr>
      </w:pPr>
    </w:p>
    <w:tbl>
      <w:tblPr>
        <w:tblW w:w="114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187"/>
        <w:gridCol w:w="1417"/>
        <w:gridCol w:w="1276"/>
        <w:gridCol w:w="1341"/>
        <w:gridCol w:w="1352"/>
        <w:gridCol w:w="1493"/>
      </w:tblGrid>
      <w:tr w:rsidR="00144FE9" w:rsidRPr="00FF7E71" w:rsidTr="000967F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Α/Α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ΕΙΔΟΣ με Φ.Π.Α. 13%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ΜΟΝΑΔΑ ΜΕΤΡΗΣΗΣ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ΠΟΣΟΤΗΤΑ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6254B8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ΠΡΟΣΦ. ΠΟΣΟΣΤΟ ΕΚΠΤΩΣΗΣ 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ΕΝΔΕΙΚΤΙΚΗ</w:t>
            </w:r>
          </w:p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ΤΙΜΗ ΜΟΝ.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ΣΥΝΟΛΟ</w:t>
            </w:r>
          </w:p>
        </w:tc>
      </w:tr>
      <w:tr w:rsidR="00144FE9" w:rsidRPr="00FF7E71" w:rsidTr="000967F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eastAsia="Times New Roman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ΑΡΑΚΑΣ  συσκ. 1.000 γραμ.</w:t>
            </w:r>
            <w:r w:rsidRPr="00FF7E71">
              <w:rPr>
                <w:rFonts w:ascii="Calibri" w:eastAsia="Times New Roman" w:hAnsi="Calibri" w:cs="Times New Roman"/>
                <w:bCs/>
                <w:kern w:val="0"/>
                <w:sz w:val="21"/>
                <w:szCs w:val="21"/>
                <w:lang w:bidi="ar-SA"/>
              </w:rPr>
              <w:t xml:space="preserve"> </w:t>
            </w: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(</w:t>
            </w:r>
            <w:r w:rsidRPr="00FF7E71">
              <w:rPr>
                <w:rFonts w:ascii="Calibri" w:hAnsi="Calibri" w:cs="Times New Roman"/>
                <w:b/>
                <w:bCs/>
                <w:i/>
                <w:sz w:val="21"/>
                <w:szCs w:val="21"/>
                <w:lang w:bidi="ar-SA"/>
              </w:rPr>
              <w:t>είδος  με ποσοστό έκπτωσης επί τοις εκατό</w:t>
            </w: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Κιλό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300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tabs>
                <w:tab w:val="left" w:pos="3466"/>
              </w:tabs>
              <w:snapToGrid w:val="0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4187" w:type="dxa"/>
            <w:tcBorders>
              <w:top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tabs>
                <w:tab w:val="left" w:pos="3466"/>
              </w:tabs>
              <w:snapToGrid w:val="0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tabs>
                <w:tab w:val="left" w:pos="3466"/>
              </w:tabs>
              <w:snapToGrid w:val="0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tabs>
                <w:tab w:val="left" w:pos="3466"/>
              </w:tabs>
              <w:snapToGrid w:val="0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lang w:bidi="ar-SA"/>
              </w:rPr>
            </w:pPr>
          </w:p>
        </w:tc>
        <w:tc>
          <w:tcPr>
            <w:tcW w:w="1341" w:type="dxa"/>
            <w:tcBorders>
              <w:top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ΣΥΝΟΛΟ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426" w:type="dxa"/>
            <w:shd w:val="clear" w:color="auto" w:fill="auto"/>
          </w:tcPr>
          <w:p w:rsidR="00144FE9" w:rsidRPr="00FF7E71" w:rsidRDefault="00144FE9" w:rsidP="000967FA">
            <w:pPr>
              <w:widowControl/>
              <w:tabs>
                <w:tab w:val="left" w:pos="3466"/>
              </w:tabs>
              <w:snapToGrid w:val="0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lang w:bidi="ar-SA"/>
              </w:rPr>
            </w:pPr>
          </w:p>
        </w:tc>
        <w:tc>
          <w:tcPr>
            <w:tcW w:w="4187" w:type="dxa"/>
            <w:shd w:val="clear" w:color="auto" w:fill="auto"/>
          </w:tcPr>
          <w:p w:rsidR="00144FE9" w:rsidRPr="00FF7E71" w:rsidRDefault="00144FE9" w:rsidP="000967FA">
            <w:pPr>
              <w:widowControl/>
              <w:tabs>
                <w:tab w:val="left" w:pos="3466"/>
              </w:tabs>
              <w:snapToGrid w:val="0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lang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widowControl/>
              <w:tabs>
                <w:tab w:val="left" w:pos="3466"/>
              </w:tabs>
              <w:snapToGrid w:val="0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144FE9" w:rsidRPr="00FF7E71" w:rsidRDefault="00144FE9" w:rsidP="000967FA">
            <w:pPr>
              <w:widowControl/>
              <w:tabs>
                <w:tab w:val="left" w:pos="3466"/>
              </w:tabs>
              <w:snapToGrid w:val="0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lang w:bidi="ar-SA"/>
              </w:rPr>
            </w:pPr>
          </w:p>
        </w:tc>
        <w:tc>
          <w:tcPr>
            <w:tcW w:w="1341" w:type="dxa"/>
            <w:tcBorders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Φ.Π.Α 13%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426" w:type="dxa"/>
            <w:shd w:val="clear" w:color="auto" w:fill="auto"/>
          </w:tcPr>
          <w:p w:rsidR="00144FE9" w:rsidRPr="00FF7E71" w:rsidRDefault="00144FE9" w:rsidP="000967FA">
            <w:pPr>
              <w:widowControl/>
              <w:tabs>
                <w:tab w:val="left" w:pos="3466"/>
              </w:tabs>
              <w:snapToGrid w:val="0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lang w:bidi="ar-SA"/>
              </w:rPr>
            </w:pPr>
          </w:p>
        </w:tc>
        <w:tc>
          <w:tcPr>
            <w:tcW w:w="4187" w:type="dxa"/>
            <w:shd w:val="clear" w:color="auto" w:fill="auto"/>
          </w:tcPr>
          <w:p w:rsidR="00144FE9" w:rsidRPr="00FF7E71" w:rsidRDefault="00144FE9" w:rsidP="000967FA">
            <w:pPr>
              <w:widowControl/>
              <w:tabs>
                <w:tab w:val="left" w:pos="3466"/>
              </w:tabs>
              <w:snapToGrid w:val="0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lang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44FE9" w:rsidRPr="00FF7E71" w:rsidRDefault="00144FE9" w:rsidP="000967FA">
            <w:pPr>
              <w:widowControl/>
              <w:tabs>
                <w:tab w:val="left" w:pos="3466"/>
              </w:tabs>
              <w:snapToGrid w:val="0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144FE9" w:rsidRPr="00FF7E71" w:rsidRDefault="00144FE9" w:rsidP="000967FA">
            <w:pPr>
              <w:widowControl/>
              <w:tabs>
                <w:tab w:val="left" w:pos="3466"/>
              </w:tabs>
              <w:snapToGrid w:val="0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lang w:bidi="ar-SA"/>
              </w:rPr>
            </w:pPr>
          </w:p>
        </w:tc>
        <w:tc>
          <w:tcPr>
            <w:tcW w:w="1341" w:type="dxa"/>
            <w:tcBorders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ΓΕΝΙΚΟ ΣΥΝΟΛΟ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</w:tbl>
    <w:p w:rsidR="00144FE9" w:rsidRPr="00FF7E71" w:rsidRDefault="00144FE9" w:rsidP="00144FE9">
      <w:pPr>
        <w:widowControl/>
        <w:tabs>
          <w:tab w:val="left" w:pos="3466"/>
        </w:tabs>
        <w:rPr>
          <w:rFonts w:ascii="Calibri" w:eastAsia="Times New Roman" w:hAnsi="Calibri" w:cs="Times New Roman"/>
          <w:b/>
          <w:bCs/>
          <w:kern w:val="0"/>
          <w:sz w:val="28"/>
          <w:szCs w:val="28"/>
          <w:u w:val="single"/>
          <w:lang w:bidi="ar-SA"/>
        </w:rPr>
      </w:pPr>
    </w:p>
    <w:p w:rsidR="00144FE9" w:rsidRPr="009203C9" w:rsidRDefault="00144FE9" w:rsidP="00144FE9">
      <w:pPr>
        <w:numPr>
          <w:ilvl w:val="0"/>
          <w:numId w:val="1"/>
        </w:numPr>
        <w:jc w:val="both"/>
        <w:rPr>
          <w:rFonts w:ascii="Calibri" w:hAnsi="Calibri"/>
          <w:b/>
          <w:bCs/>
          <w:i/>
          <w:sz w:val="22"/>
          <w:szCs w:val="22"/>
        </w:rPr>
      </w:pPr>
      <w:r w:rsidRPr="009203C9">
        <w:rPr>
          <w:rFonts w:ascii="Calibri" w:hAnsi="Calibri"/>
          <w:b/>
          <w:bCs/>
          <w:i/>
          <w:sz w:val="22"/>
          <w:szCs w:val="22"/>
        </w:rPr>
        <w:t xml:space="preserve">Ολογράφως  για το Τμήμα </w:t>
      </w:r>
      <w:r>
        <w:rPr>
          <w:rFonts w:ascii="Calibri" w:hAnsi="Calibri"/>
          <w:b/>
          <w:bCs/>
          <w:i/>
          <w:sz w:val="22"/>
          <w:szCs w:val="22"/>
        </w:rPr>
        <w:t>9</w:t>
      </w:r>
      <w:r w:rsidRPr="009203C9">
        <w:rPr>
          <w:rFonts w:ascii="Calibri" w:hAnsi="Calibri"/>
          <w:b/>
          <w:bCs/>
          <w:i/>
          <w:sz w:val="22"/>
          <w:szCs w:val="22"/>
        </w:rPr>
        <w:t>ο (και καθαρή αξία και αξία με ΦΠΑ):</w:t>
      </w:r>
    </w:p>
    <w:p w:rsidR="00144FE9" w:rsidRDefault="00144FE9" w:rsidP="00144FE9">
      <w:pPr>
        <w:numPr>
          <w:ilvl w:val="0"/>
          <w:numId w:val="1"/>
        </w:numPr>
        <w:jc w:val="both"/>
        <w:rPr>
          <w:rFonts w:ascii="Calibri" w:hAnsi="Calibri"/>
          <w:b/>
          <w:bCs/>
          <w:i/>
          <w:sz w:val="22"/>
          <w:szCs w:val="22"/>
        </w:rPr>
      </w:pPr>
      <w:r w:rsidRPr="009203C9">
        <w:rPr>
          <w:rFonts w:ascii="Calibri" w:hAnsi="Calibri"/>
          <w:b/>
          <w:bCs/>
          <w:i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:rsidR="00144FE9" w:rsidRDefault="00144FE9" w:rsidP="00144FE9">
      <w:pPr>
        <w:numPr>
          <w:ilvl w:val="0"/>
          <w:numId w:val="1"/>
        </w:numPr>
        <w:jc w:val="both"/>
        <w:rPr>
          <w:rFonts w:ascii="Calibri" w:hAnsi="Calibri"/>
          <w:b/>
          <w:bCs/>
          <w:i/>
          <w:sz w:val="22"/>
          <w:szCs w:val="22"/>
        </w:rPr>
      </w:pPr>
    </w:p>
    <w:p w:rsidR="00144FE9" w:rsidRDefault="00144FE9" w:rsidP="00144FE9">
      <w:pPr>
        <w:numPr>
          <w:ilvl w:val="0"/>
          <w:numId w:val="1"/>
        </w:numPr>
        <w:jc w:val="both"/>
        <w:rPr>
          <w:rFonts w:ascii="Calibri" w:hAnsi="Calibri"/>
          <w:b/>
          <w:bCs/>
          <w:i/>
          <w:sz w:val="22"/>
          <w:szCs w:val="22"/>
        </w:rPr>
      </w:pPr>
      <w:r>
        <w:rPr>
          <w:rFonts w:ascii="Calibri" w:hAnsi="Calibri"/>
          <w:b/>
          <w:bCs/>
          <w:i/>
          <w:sz w:val="22"/>
          <w:szCs w:val="22"/>
        </w:rPr>
        <w:t xml:space="preserve">Ολογράφως το ποσοστό έκπτωσης για το είδος </w:t>
      </w:r>
    </w:p>
    <w:p w:rsidR="00144FE9" w:rsidRDefault="00144FE9" w:rsidP="00144FE9">
      <w:pPr>
        <w:numPr>
          <w:ilvl w:val="0"/>
          <w:numId w:val="1"/>
        </w:numPr>
        <w:jc w:val="both"/>
        <w:rPr>
          <w:rFonts w:ascii="Calibri" w:hAnsi="Calibri"/>
          <w:b/>
          <w:bCs/>
          <w:i/>
          <w:sz w:val="22"/>
          <w:szCs w:val="22"/>
        </w:rPr>
      </w:pPr>
      <w:r>
        <w:rPr>
          <w:rFonts w:ascii="Calibri" w:hAnsi="Calibri"/>
          <w:b/>
          <w:bCs/>
          <w:i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:rsidR="00144FE9" w:rsidRDefault="00144FE9" w:rsidP="00144FE9">
      <w:pPr>
        <w:keepNext/>
        <w:widowControl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</w:p>
    <w:p w:rsidR="00144FE9" w:rsidRDefault="00144FE9" w:rsidP="00144FE9">
      <w:pPr>
        <w:keepNext/>
        <w:widowControl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</w:p>
    <w:p w:rsidR="00144FE9" w:rsidRDefault="00144FE9" w:rsidP="00144FE9">
      <w:pPr>
        <w:keepNext/>
        <w:widowControl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</w:p>
    <w:p w:rsidR="00144FE9" w:rsidRDefault="00144FE9" w:rsidP="00144FE9">
      <w:pPr>
        <w:keepNext/>
        <w:widowControl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</w:p>
    <w:p w:rsidR="00144FE9" w:rsidRPr="00FF7E71" w:rsidRDefault="00144FE9" w:rsidP="00144FE9">
      <w:pPr>
        <w:keepNext/>
        <w:widowControl/>
        <w:numPr>
          <w:ilvl w:val="0"/>
          <w:numId w:val="1"/>
        </w:numPr>
        <w:tabs>
          <w:tab w:val="clear" w:pos="0"/>
        </w:tabs>
        <w:ind w:left="0" w:firstLine="0"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  <w:r w:rsidRPr="00FF7E71"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  <w:t>ΠΡΟΜΗΘΕΙΑ ΕΙΔΩΝ ΟΜΑΔΑΣ ΣΤ΄</w:t>
      </w:r>
    </w:p>
    <w:p w:rsidR="00144FE9" w:rsidRPr="00FF7E71" w:rsidRDefault="00144FE9" w:rsidP="00144FE9">
      <w:pPr>
        <w:keepNext/>
        <w:widowControl/>
        <w:numPr>
          <w:ilvl w:val="0"/>
          <w:numId w:val="1"/>
        </w:numPr>
        <w:tabs>
          <w:tab w:val="clear" w:pos="0"/>
        </w:tabs>
        <w:ind w:left="0" w:firstLine="0"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  <w:r w:rsidRPr="00FF7E71"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  <w:t>(</w:t>
      </w:r>
      <w:r w:rsidRPr="00FF7E71">
        <w:rPr>
          <w:rFonts w:ascii="Calibri" w:eastAsia="Times New Roman" w:hAnsi="Calibri" w:cs="Times New Roman"/>
          <w:b/>
          <w:bCs/>
          <w:i/>
          <w:kern w:val="0"/>
          <w:u w:val="single"/>
          <w:lang w:bidi="ar-SA"/>
        </w:rPr>
        <w:t>ΕΙΔΗ ΚΡΕΟΠΩΛΕΙΟΥ</w:t>
      </w:r>
      <w:r w:rsidRPr="00FF7E71"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  <w:t>)</w:t>
      </w:r>
    </w:p>
    <w:p w:rsidR="00144FE9" w:rsidRPr="00FF7E71" w:rsidRDefault="00144FE9" w:rsidP="00144FE9">
      <w:pPr>
        <w:widowControl/>
        <w:tabs>
          <w:tab w:val="left" w:pos="3466"/>
        </w:tabs>
        <w:rPr>
          <w:rFonts w:ascii="Calibri" w:eastAsia="Times New Roman" w:hAnsi="Calibri" w:cs="Times New Roman"/>
          <w:b/>
          <w:bCs/>
          <w:kern w:val="0"/>
          <w:sz w:val="28"/>
          <w:szCs w:val="28"/>
          <w:u w:val="single"/>
          <w:lang w:bidi="ar-SA"/>
        </w:rPr>
      </w:pPr>
    </w:p>
    <w:p w:rsidR="00144FE9" w:rsidRPr="00A12042" w:rsidRDefault="00144FE9" w:rsidP="00144FE9">
      <w:pPr>
        <w:widowControl/>
        <w:jc w:val="both"/>
        <w:rPr>
          <w:rFonts w:ascii="Calibri" w:eastAsia="Times New Roman" w:hAnsi="Calibri" w:cs="Times New Roman"/>
          <w:b/>
          <w:bCs/>
          <w:kern w:val="0"/>
          <w:lang w:bidi="ar-SA"/>
        </w:rPr>
      </w:pPr>
      <w:r w:rsidRPr="00A12042">
        <w:rPr>
          <w:rFonts w:ascii="Calibri" w:eastAsia="Times New Roman" w:hAnsi="Calibri" w:cs="Times New Roman"/>
          <w:b/>
          <w:bCs/>
          <w:kern w:val="0"/>
          <w:lang w:bidi="ar-SA"/>
        </w:rPr>
        <w:t>ΤΜΗΜΑ 10</w:t>
      </w:r>
      <w:r w:rsidRPr="00A12042">
        <w:rPr>
          <w:rFonts w:ascii="Calibri" w:eastAsia="Times New Roman" w:hAnsi="Calibri" w:cs="Times New Roman"/>
          <w:b/>
          <w:bCs/>
          <w:kern w:val="0"/>
          <w:vertAlign w:val="superscript"/>
          <w:lang w:bidi="ar-SA"/>
        </w:rPr>
        <w:t>ο</w:t>
      </w:r>
      <w:r w:rsidRPr="00A12042">
        <w:rPr>
          <w:rFonts w:ascii="Calibri" w:eastAsia="Times New Roman" w:hAnsi="Calibri" w:cs="Times New Roman"/>
          <w:b/>
          <w:bCs/>
          <w:kern w:val="0"/>
          <w:lang w:bidi="ar-SA"/>
        </w:rPr>
        <w:t xml:space="preserve">  : Για τις υπηρεσίες του ΝΠΔΔ ΟΡΓΑΝΙΣΜΟΣ ΠΑΙΔΙΚΗΣ ΑΓΩΓΗΣ &amp; ΑΘΛΗΣΗΣ ΓΙΑΝΝΗΣ ΓΑΛΛΟΣ</w:t>
      </w:r>
    </w:p>
    <w:p w:rsidR="00144FE9" w:rsidRPr="00FF7E71" w:rsidRDefault="00144FE9" w:rsidP="00144FE9">
      <w:pPr>
        <w:widowControl/>
        <w:tabs>
          <w:tab w:val="left" w:pos="3466"/>
        </w:tabs>
        <w:jc w:val="both"/>
        <w:rPr>
          <w:rFonts w:ascii="Calibri" w:eastAsia="Times New Roman" w:hAnsi="Calibri" w:cs="Times New Roman"/>
          <w:b/>
          <w:bCs/>
          <w:kern w:val="0"/>
          <w:sz w:val="28"/>
          <w:szCs w:val="28"/>
          <w:u w:val="single"/>
          <w:lang w:bidi="ar-SA"/>
        </w:rPr>
      </w:pPr>
    </w:p>
    <w:p w:rsidR="00144FE9" w:rsidRPr="00FF7E71" w:rsidRDefault="00144FE9" w:rsidP="00144FE9">
      <w:pPr>
        <w:widowControl/>
        <w:tabs>
          <w:tab w:val="left" w:pos="3466"/>
        </w:tabs>
        <w:ind w:firstLine="426"/>
        <w:jc w:val="both"/>
        <w:rPr>
          <w:rFonts w:ascii="Calibri" w:eastAsia="Times New Roman" w:hAnsi="Calibri" w:cs="Times New Roman"/>
          <w:b/>
          <w:bCs/>
          <w:kern w:val="0"/>
          <w:sz w:val="21"/>
          <w:szCs w:val="21"/>
          <w:u w:val="single"/>
          <w:lang w:bidi="ar-SA"/>
        </w:rPr>
      </w:pPr>
    </w:p>
    <w:tbl>
      <w:tblPr>
        <w:tblW w:w="1141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1276"/>
        <w:gridCol w:w="1559"/>
        <w:gridCol w:w="1276"/>
        <w:gridCol w:w="1351"/>
      </w:tblGrid>
      <w:tr w:rsidR="00144FE9" w:rsidRPr="00FF7E71" w:rsidTr="000967F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Α/Α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ΕΙΔΟΣ με Φ.Π.Α. 13%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ΜΟΝΑΔΑ ΜΕΤΡΗΣΗΣ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ΠΟΣΟΤΗΤΑ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6254B8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ΠΡΟΣΦ. ΠΟΣΟΣΤΟ ΕΚΠΤΩΣΗΣ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ΕΝΔΕΙΚΤΙΚΗ</w:t>
            </w:r>
          </w:p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ΤΙΜΗ ΜΟΝ.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ΣΥΝΟΛΟ</w:t>
            </w:r>
          </w:p>
        </w:tc>
      </w:tr>
      <w:tr w:rsidR="00144FE9" w:rsidRPr="00FF7E71" w:rsidTr="000967F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ΚΟΤΟΠΟΥΛΑ ΝΩΠΑ, Α΄ ΠΟΙΟΤΗΤΑΣ, τύπου Τ65%  (</w:t>
            </w:r>
            <w:r w:rsidRPr="00FF7E71">
              <w:rPr>
                <w:rFonts w:ascii="Calibri" w:hAnsi="Calibri" w:cs="Times New Roman"/>
                <w:b/>
                <w:bCs/>
                <w:i/>
                <w:sz w:val="21"/>
                <w:szCs w:val="21"/>
                <w:lang w:bidi="ar-SA"/>
              </w:rPr>
              <w:t>είδος  με ποσοστό έκπτωσης επί τοις εκατό</w:t>
            </w: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Κιλό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4.430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ΚΙΜΑΣ ΜΟΣΧΟΥ (ΜΠΟΥΤΙ Χ.Κ.) νεαρού μόσχου έως 12 μηνών (</w:t>
            </w:r>
            <w:r w:rsidRPr="00FF7E71">
              <w:rPr>
                <w:rFonts w:ascii="Calibri" w:hAnsi="Calibri" w:cs="Times New Roman"/>
                <w:b/>
                <w:bCs/>
                <w:i/>
                <w:sz w:val="21"/>
                <w:szCs w:val="21"/>
                <w:lang w:bidi="ar-SA"/>
              </w:rPr>
              <w:t>είδος  με ποσοστό έκπτωσης επί τοις εκατό</w:t>
            </w: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Κιλό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  <w:t>1</w:t>
            </w: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.500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ΜΟΣΧΑΡΙ (ΜΠΟΥΤΙ Χ.Κ.) νεαρού μόσχου έως 12 μηνών (</w:t>
            </w:r>
            <w:r w:rsidRPr="00FF7E71">
              <w:rPr>
                <w:rFonts w:ascii="Calibri" w:hAnsi="Calibri" w:cs="Times New Roman"/>
                <w:b/>
                <w:bCs/>
                <w:i/>
                <w:sz w:val="21"/>
                <w:szCs w:val="21"/>
                <w:lang w:bidi="ar-SA"/>
              </w:rPr>
              <w:t>είδος  με ποσοστό έκπτωσης επί τοις εκατό</w:t>
            </w: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Κιλό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tabs>
                <w:tab w:val="left" w:pos="3466"/>
              </w:tabs>
              <w:snapToGrid w:val="0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tabs>
                <w:tab w:val="left" w:pos="3466"/>
              </w:tabs>
              <w:snapToGrid w:val="0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tabs>
                <w:tab w:val="left" w:pos="3466"/>
              </w:tabs>
              <w:snapToGrid w:val="0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tabs>
                <w:tab w:val="left" w:pos="3466"/>
              </w:tabs>
              <w:snapToGrid w:val="0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ΣΥΝΟΛΟ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567" w:type="dxa"/>
            <w:shd w:val="clear" w:color="auto" w:fill="auto"/>
          </w:tcPr>
          <w:p w:rsidR="00144FE9" w:rsidRPr="00FF7E71" w:rsidRDefault="00144FE9" w:rsidP="000967FA">
            <w:pPr>
              <w:widowControl/>
              <w:tabs>
                <w:tab w:val="left" w:pos="3466"/>
              </w:tabs>
              <w:snapToGrid w:val="0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4253" w:type="dxa"/>
            <w:shd w:val="clear" w:color="auto" w:fill="auto"/>
          </w:tcPr>
          <w:p w:rsidR="00144FE9" w:rsidRPr="00FF7E71" w:rsidRDefault="00144FE9" w:rsidP="000967FA">
            <w:pPr>
              <w:widowControl/>
              <w:tabs>
                <w:tab w:val="left" w:pos="3466"/>
              </w:tabs>
              <w:snapToGrid w:val="0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widowControl/>
              <w:tabs>
                <w:tab w:val="left" w:pos="3466"/>
              </w:tabs>
              <w:snapToGrid w:val="0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144FE9" w:rsidRPr="00FF7E71" w:rsidRDefault="00144FE9" w:rsidP="000967FA">
            <w:pPr>
              <w:widowControl/>
              <w:tabs>
                <w:tab w:val="left" w:pos="3466"/>
              </w:tabs>
              <w:snapToGrid w:val="0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Φ.Π.Α. 13%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567" w:type="dxa"/>
            <w:shd w:val="clear" w:color="auto" w:fill="auto"/>
          </w:tcPr>
          <w:p w:rsidR="00144FE9" w:rsidRPr="00FF7E71" w:rsidRDefault="00144FE9" w:rsidP="000967FA">
            <w:pPr>
              <w:widowControl/>
              <w:tabs>
                <w:tab w:val="left" w:pos="3466"/>
              </w:tabs>
              <w:snapToGrid w:val="0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4253" w:type="dxa"/>
            <w:shd w:val="clear" w:color="auto" w:fill="auto"/>
          </w:tcPr>
          <w:p w:rsidR="00144FE9" w:rsidRPr="00FF7E71" w:rsidRDefault="00144FE9" w:rsidP="000967FA">
            <w:pPr>
              <w:widowControl/>
              <w:tabs>
                <w:tab w:val="left" w:pos="3466"/>
              </w:tabs>
              <w:snapToGrid w:val="0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widowControl/>
              <w:tabs>
                <w:tab w:val="left" w:pos="3466"/>
              </w:tabs>
              <w:snapToGrid w:val="0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144FE9" w:rsidRPr="00FF7E71" w:rsidRDefault="00144FE9" w:rsidP="000967FA">
            <w:pPr>
              <w:widowControl/>
              <w:tabs>
                <w:tab w:val="left" w:pos="3466"/>
              </w:tabs>
              <w:snapToGrid w:val="0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ΓΕΝΙΚΟ ΣΥΝΟΛΟ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</w:tbl>
    <w:p w:rsidR="00144FE9" w:rsidRDefault="00144FE9" w:rsidP="00144FE9">
      <w:pPr>
        <w:keepNext/>
        <w:widowControl/>
        <w:numPr>
          <w:ilvl w:val="0"/>
          <w:numId w:val="1"/>
        </w:numPr>
        <w:tabs>
          <w:tab w:val="clear" w:pos="0"/>
        </w:tabs>
        <w:ind w:left="0" w:firstLine="0"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</w:p>
    <w:p w:rsidR="00144FE9" w:rsidRPr="00AF6686" w:rsidRDefault="00144FE9" w:rsidP="00144FE9">
      <w:pPr>
        <w:numPr>
          <w:ilvl w:val="0"/>
          <w:numId w:val="1"/>
        </w:numPr>
        <w:rPr>
          <w:rFonts w:ascii="Calibri" w:hAnsi="Calibri"/>
          <w:b/>
          <w:bCs/>
          <w:i/>
        </w:rPr>
      </w:pPr>
      <w:r w:rsidRPr="00AF6686">
        <w:rPr>
          <w:rFonts w:ascii="Calibri" w:hAnsi="Calibri"/>
          <w:b/>
          <w:bCs/>
          <w:i/>
        </w:rPr>
        <w:t xml:space="preserve">Ολογράφως  για το Τμήμα </w:t>
      </w:r>
      <w:r>
        <w:rPr>
          <w:rFonts w:ascii="Calibri" w:hAnsi="Calibri"/>
          <w:b/>
          <w:bCs/>
          <w:i/>
        </w:rPr>
        <w:t>10</w:t>
      </w:r>
      <w:r w:rsidRPr="00AF6686">
        <w:rPr>
          <w:rFonts w:ascii="Calibri" w:hAnsi="Calibri"/>
          <w:b/>
          <w:bCs/>
          <w:i/>
        </w:rPr>
        <w:t>ο (και καθαρή αξία και αξία με ΦΠΑ):</w:t>
      </w:r>
    </w:p>
    <w:p w:rsidR="00144FE9" w:rsidRPr="00AF6686" w:rsidRDefault="00144FE9" w:rsidP="00144FE9">
      <w:pPr>
        <w:numPr>
          <w:ilvl w:val="0"/>
          <w:numId w:val="1"/>
        </w:numPr>
        <w:rPr>
          <w:rFonts w:ascii="Calibri" w:hAnsi="Calibri"/>
          <w:b/>
          <w:bCs/>
          <w:i/>
        </w:rPr>
      </w:pPr>
      <w:r w:rsidRPr="00AF6686">
        <w:rPr>
          <w:rFonts w:ascii="Calibri" w:hAnsi="Calibri"/>
          <w:b/>
          <w:bCs/>
          <w:i/>
        </w:rPr>
        <w:t>……………………………………………………………………………………………………………………………………..</w:t>
      </w:r>
    </w:p>
    <w:p w:rsidR="00144FE9" w:rsidRPr="00AF6686" w:rsidRDefault="00144FE9" w:rsidP="00144FE9">
      <w:pPr>
        <w:numPr>
          <w:ilvl w:val="0"/>
          <w:numId w:val="1"/>
        </w:numPr>
        <w:rPr>
          <w:rFonts w:ascii="Calibri" w:hAnsi="Calibri"/>
          <w:b/>
          <w:bCs/>
          <w:i/>
        </w:rPr>
      </w:pPr>
    </w:p>
    <w:p w:rsidR="00144FE9" w:rsidRPr="00AF6686" w:rsidRDefault="00144FE9" w:rsidP="00144FE9">
      <w:pPr>
        <w:numPr>
          <w:ilvl w:val="0"/>
          <w:numId w:val="1"/>
        </w:numPr>
        <w:rPr>
          <w:rFonts w:ascii="Calibri" w:hAnsi="Calibri"/>
          <w:b/>
          <w:bCs/>
          <w:i/>
        </w:rPr>
      </w:pPr>
      <w:r w:rsidRPr="00AF6686">
        <w:rPr>
          <w:rFonts w:ascii="Calibri" w:hAnsi="Calibri"/>
          <w:b/>
          <w:bCs/>
          <w:i/>
        </w:rPr>
        <w:t xml:space="preserve">Ολογράφως το ποσοστό έκπτωσης για </w:t>
      </w:r>
      <w:r>
        <w:rPr>
          <w:rFonts w:ascii="Calibri" w:hAnsi="Calibri"/>
          <w:b/>
          <w:bCs/>
          <w:i/>
        </w:rPr>
        <w:t>τα είδη</w:t>
      </w:r>
      <w:r w:rsidRPr="00AF6686">
        <w:rPr>
          <w:rFonts w:ascii="Calibri" w:hAnsi="Calibri"/>
          <w:b/>
          <w:bCs/>
          <w:i/>
        </w:rPr>
        <w:t xml:space="preserve"> </w:t>
      </w:r>
    </w:p>
    <w:p w:rsidR="00144FE9" w:rsidRPr="00AF6686" w:rsidRDefault="00144FE9" w:rsidP="00144FE9">
      <w:pPr>
        <w:numPr>
          <w:ilvl w:val="0"/>
          <w:numId w:val="1"/>
        </w:numPr>
        <w:rPr>
          <w:rFonts w:ascii="Calibri" w:hAnsi="Calibri"/>
          <w:b/>
          <w:bCs/>
          <w:i/>
        </w:rPr>
      </w:pPr>
      <w:r w:rsidRPr="00AF6686">
        <w:rPr>
          <w:rFonts w:ascii="Calibri" w:hAnsi="Calibri"/>
          <w:b/>
          <w:bCs/>
          <w:i/>
        </w:rPr>
        <w:t>…………………………………………………………………………………………………………………………………………….</w:t>
      </w:r>
    </w:p>
    <w:p w:rsidR="00144FE9" w:rsidRDefault="00144FE9" w:rsidP="00144FE9">
      <w:pPr>
        <w:keepNext/>
        <w:widowControl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</w:p>
    <w:p w:rsidR="00144FE9" w:rsidRDefault="00144FE9" w:rsidP="00144FE9">
      <w:pPr>
        <w:keepNext/>
        <w:widowControl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</w:p>
    <w:p w:rsidR="00144FE9" w:rsidRPr="00FF7E71" w:rsidRDefault="00144FE9" w:rsidP="00144FE9">
      <w:pPr>
        <w:keepNext/>
        <w:widowControl/>
        <w:numPr>
          <w:ilvl w:val="0"/>
          <w:numId w:val="1"/>
        </w:numPr>
        <w:tabs>
          <w:tab w:val="clear" w:pos="0"/>
        </w:tabs>
        <w:ind w:left="0" w:firstLine="0"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  <w:r w:rsidRPr="00FF7E71"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  <w:t>ΠΡΟΜΗΘΕΙΑ ΕΙΔΩΝ ΟΜΑΔΑΣ  Ζ΄</w:t>
      </w:r>
    </w:p>
    <w:p w:rsidR="00144FE9" w:rsidRPr="00FF7E71" w:rsidRDefault="00144FE9" w:rsidP="00144FE9">
      <w:pPr>
        <w:keepNext/>
        <w:widowControl/>
        <w:numPr>
          <w:ilvl w:val="0"/>
          <w:numId w:val="1"/>
        </w:numPr>
        <w:tabs>
          <w:tab w:val="clear" w:pos="0"/>
        </w:tabs>
        <w:ind w:left="0" w:firstLine="0"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  <w:r w:rsidRPr="00FF7E71"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  <w:t>(</w:t>
      </w:r>
      <w:r w:rsidRPr="00FF7E71">
        <w:rPr>
          <w:rFonts w:ascii="Calibri" w:eastAsia="Times New Roman" w:hAnsi="Calibri" w:cs="Times New Roman"/>
          <w:b/>
          <w:bCs/>
          <w:i/>
          <w:kern w:val="0"/>
          <w:u w:val="single"/>
          <w:lang w:bidi="ar-SA"/>
        </w:rPr>
        <w:t>ΕΙΔΗ ΟΠΩΡΟΛΑΧΑΝΟΠΩΛΕΙΟΥ</w:t>
      </w:r>
      <w:r w:rsidRPr="00FF7E71"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  <w:t xml:space="preserve"> )</w:t>
      </w:r>
    </w:p>
    <w:p w:rsidR="00144FE9" w:rsidRPr="00FF7E71" w:rsidRDefault="00144FE9" w:rsidP="00144FE9">
      <w:pPr>
        <w:widowControl/>
        <w:tabs>
          <w:tab w:val="left" w:pos="3466"/>
        </w:tabs>
        <w:rPr>
          <w:rFonts w:ascii="Calibri" w:eastAsia="Times New Roman" w:hAnsi="Calibri" w:cs="Times New Roman"/>
          <w:b/>
          <w:bCs/>
          <w:kern w:val="0"/>
          <w:sz w:val="21"/>
          <w:szCs w:val="21"/>
          <w:u w:val="single"/>
          <w:lang w:bidi="ar-SA"/>
        </w:rPr>
      </w:pPr>
    </w:p>
    <w:p w:rsidR="00144FE9" w:rsidRPr="00A12042" w:rsidRDefault="00144FE9" w:rsidP="00144FE9">
      <w:pPr>
        <w:widowControl/>
        <w:tabs>
          <w:tab w:val="left" w:pos="3466"/>
        </w:tabs>
        <w:jc w:val="both"/>
        <w:rPr>
          <w:rFonts w:ascii="Calibri" w:eastAsia="Times New Roman" w:hAnsi="Calibri" w:cs="Times New Roman"/>
          <w:b/>
          <w:bCs/>
          <w:kern w:val="0"/>
          <w:lang w:bidi="ar-SA"/>
        </w:rPr>
      </w:pPr>
      <w:r w:rsidRPr="00A12042">
        <w:rPr>
          <w:rFonts w:ascii="Calibri" w:eastAsia="Times New Roman" w:hAnsi="Calibri" w:cs="Times New Roman"/>
          <w:b/>
          <w:bCs/>
          <w:kern w:val="0"/>
          <w:lang w:bidi="ar-SA"/>
        </w:rPr>
        <w:t>ΤΜΗΜΑ 11</w:t>
      </w:r>
      <w:r w:rsidRPr="00A12042">
        <w:rPr>
          <w:rFonts w:ascii="Calibri" w:eastAsia="Times New Roman" w:hAnsi="Calibri" w:cs="Times New Roman"/>
          <w:b/>
          <w:bCs/>
          <w:kern w:val="0"/>
          <w:vertAlign w:val="superscript"/>
          <w:lang w:bidi="ar-SA"/>
        </w:rPr>
        <w:t>ο</w:t>
      </w:r>
      <w:r w:rsidRPr="00A12042">
        <w:rPr>
          <w:rFonts w:ascii="Calibri" w:eastAsia="Times New Roman" w:hAnsi="Calibri" w:cs="Times New Roman"/>
          <w:b/>
          <w:bCs/>
          <w:kern w:val="0"/>
          <w:lang w:bidi="ar-SA"/>
        </w:rPr>
        <w:t>: Για τις υπηρεσίες του ΝΠΔΔ ΟΡΓΑΝΙΣΜΟΣ ΠΑΙΔΙΚΗΣ ΑΓΩΓΗΣ &amp; ΑΘΛΗΣΗΣ ΓΙΑΝΝΗΣ ΓΑΛΛΟΣ</w:t>
      </w:r>
    </w:p>
    <w:p w:rsidR="00144FE9" w:rsidRPr="00FF7E71" w:rsidRDefault="00144FE9" w:rsidP="00144FE9">
      <w:pPr>
        <w:widowControl/>
        <w:tabs>
          <w:tab w:val="left" w:pos="3466"/>
        </w:tabs>
        <w:jc w:val="both"/>
        <w:rPr>
          <w:rFonts w:ascii="Calibri" w:eastAsia="Times New Roman" w:hAnsi="Calibri" w:cs="Times New Roman"/>
          <w:b/>
          <w:bCs/>
          <w:kern w:val="0"/>
          <w:sz w:val="21"/>
          <w:szCs w:val="21"/>
          <w:u w:val="single"/>
          <w:lang w:bidi="ar-SA"/>
        </w:rPr>
      </w:pPr>
    </w:p>
    <w:p w:rsidR="00144FE9" w:rsidRPr="00FF7E71" w:rsidRDefault="00144FE9" w:rsidP="00144FE9">
      <w:pPr>
        <w:widowControl/>
        <w:tabs>
          <w:tab w:val="left" w:pos="3466"/>
        </w:tabs>
        <w:jc w:val="both"/>
        <w:rPr>
          <w:rFonts w:ascii="Calibri" w:eastAsia="Times New Roman" w:hAnsi="Calibri" w:cs="Times New Roman"/>
          <w:b/>
          <w:bCs/>
          <w:kern w:val="0"/>
          <w:sz w:val="21"/>
          <w:szCs w:val="21"/>
          <w:u w:val="single"/>
          <w:lang w:bidi="ar-SA"/>
        </w:rPr>
      </w:pPr>
    </w:p>
    <w:tbl>
      <w:tblPr>
        <w:tblW w:w="108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1559"/>
        <w:gridCol w:w="1134"/>
        <w:gridCol w:w="1341"/>
        <w:gridCol w:w="1353"/>
        <w:gridCol w:w="1633"/>
      </w:tblGrid>
      <w:tr w:rsidR="00144FE9" w:rsidRPr="00FF7E71" w:rsidTr="000967F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Α/Α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ΕΙΔΟΣ με Φ.</w:t>
            </w:r>
            <w:r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Π.</w:t>
            </w: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Α 13%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ΜΟΝΑΔΑ ΜΕΤΡΗΣΗΣ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ΠΟΣΟΤΗΤΑ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6254B8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ΠΡΟΣΦ. ΠΟΣΟΣΤΟ ΕΚΠΤΩΣΗΣ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ΕΝΔΕΙΚΤΙΚΗ</w:t>
            </w:r>
          </w:p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ΤΙΜΗ ΜΟΝ.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ΣΥΝΟΛΟ</w:t>
            </w:r>
          </w:p>
        </w:tc>
      </w:tr>
      <w:tr w:rsidR="00144FE9" w:rsidRPr="00FF7E71" w:rsidTr="000967F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ΑΓΓΟΥΡΙΑ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  <w:t>3.059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ΑΝΙΘΟΣ συσκ. 450 γραμ.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  <w:t>170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tabs>
                <w:tab w:val="left" w:pos="312"/>
                <w:tab w:val="center" w:pos="916"/>
              </w:tabs>
              <w:jc w:val="both"/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tabs>
                <w:tab w:val="left" w:pos="312"/>
                <w:tab w:val="center" w:pos="916"/>
              </w:tabs>
              <w:jc w:val="both"/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ΑΧΛΑΔΙΑ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Κιλό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  <w:t>1.800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ΒΕΡΙΚΟΚΑ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Κιλό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150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ΔΥΟΣΜΟΣ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20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ΚΑΡΟΤΑ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Κιλό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900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ΚΑΡΠΟΥΖΙΑ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Κιλό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300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ΚΟΛΟΚΥΘΑΚΙΑ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both"/>
              <w:rPr>
                <w:rFonts w:ascii="Calibri" w:eastAsia="Times New Roman" w:hAnsi="Calibri" w:cs="Times New Roman"/>
                <w:bCs/>
                <w:kern w:val="0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bCs/>
                <w:kern w:val="0"/>
                <w:sz w:val="21"/>
                <w:szCs w:val="21"/>
                <w:lang w:bidi="ar-SA"/>
              </w:rPr>
              <w:t>Κιλό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  <w:t>100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36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ΚΡΕΜΜΥΔΙΑ ΞΕΡΑ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both"/>
              <w:rPr>
                <w:rFonts w:ascii="Calibri" w:eastAsia="Times New Roman" w:hAnsi="Calibri" w:cs="Times New Roman"/>
                <w:bCs/>
                <w:kern w:val="0"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eastAsia="Times New Roman" w:hAnsi="Calibri" w:cs="Times New Roman"/>
                <w:bCs/>
                <w:kern w:val="0"/>
                <w:sz w:val="21"/>
                <w:szCs w:val="21"/>
                <w:lang w:bidi="ar-SA"/>
              </w:rPr>
              <w:t>Κιλό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  <w:t>7</w:t>
            </w: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tabs>
                <w:tab w:val="center" w:pos="567"/>
                <w:tab w:val="right" w:pos="1134"/>
              </w:tabs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ΚΡΕΜΜΥΔΙΑ ΦΡΕΣΚΑ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both"/>
              <w:rPr>
                <w:rFonts w:ascii="Calibri" w:eastAsia="Times New Roman" w:hAnsi="Calibri" w:cs="Times New Roman"/>
                <w:bCs/>
                <w:kern w:val="0"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eastAsia="Times New Roman" w:hAnsi="Calibri" w:cs="Times New Roman"/>
                <w:bCs/>
                <w:kern w:val="0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  <w:t>3</w:t>
            </w: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trHeight w:val="34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ΛΑΧΑΝΟ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both"/>
              <w:rPr>
                <w:rFonts w:ascii="Calibri" w:eastAsia="Times New Roman" w:hAnsi="Calibri" w:cs="Times New Roman"/>
                <w:bCs/>
                <w:kern w:val="0"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eastAsia="Times New Roman" w:hAnsi="Calibri" w:cs="Times New Roman"/>
                <w:bCs/>
                <w:kern w:val="0"/>
                <w:sz w:val="21"/>
                <w:szCs w:val="21"/>
                <w:lang w:bidi="ar-SA"/>
              </w:rPr>
              <w:t>Κιλό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  <w:t>3</w:t>
            </w: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ΛΕΜΟΝΙΑ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both"/>
              <w:rPr>
                <w:rFonts w:ascii="Calibri" w:eastAsia="Times New Roman" w:hAnsi="Calibri" w:cs="Times New Roman"/>
                <w:bCs/>
                <w:kern w:val="0"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eastAsia="Times New Roman" w:hAnsi="Calibri" w:cs="Times New Roman"/>
                <w:bCs/>
                <w:kern w:val="0"/>
                <w:sz w:val="21"/>
                <w:szCs w:val="21"/>
                <w:lang w:bidi="ar-SA"/>
              </w:rPr>
              <w:t>Κιλό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  <w:t>800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ΜΑΪΝΤΑΝΟΣ συσκ. 450 γραμ.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widowControl/>
              <w:jc w:val="both"/>
              <w:rPr>
                <w:rFonts w:ascii="Calibri" w:eastAsia="Times New Roman" w:hAnsi="Calibri" w:cs="Times New Roman"/>
                <w:bCs/>
                <w:kern w:val="0"/>
                <w:sz w:val="21"/>
                <w:szCs w:val="21"/>
                <w:lang w:bidi="ar-SA"/>
              </w:rPr>
            </w:pPr>
            <w:r w:rsidRPr="00FF7E71">
              <w:rPr>
                <w:rFonts w:ascii="Calibri" w:eastAsia="Times New Roman" w:hAnsi="Calibri" w:cs="Times New Roman"/>
                <w:bCs/>
                <w:kern w:val="0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200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ΜΑΝΤΑΡΙΝΙΑ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Κιλό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80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ΜΑΡΟΥΛΙ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1.000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ΜΗΛΑ ΣΤΑΡΚΙΝ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Κιλό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  <w:t>2.500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ΜΠΑΝΑΝΕΣ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Κιλό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  <w:t>4.000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tabs>
                <w:tab w:val="center" w:pos="567"/>
                <w:tab w:val="right" w:pos="1134"/>
              </w:tabs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ΝΤΟΜΑΤΕΣ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Κιλό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2.000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ΠΑΤΑΤΕΣ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Κιλό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9.000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ΠΕΠΟΝΙΑ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Κιλό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300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ΠΙΠΕΡΙΕΣ ΠΡΑΣΙΝΕΣ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Κιλό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30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ΠΟΡΤΟΚΑΛΙΑ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Κιλό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  <w:t>8</w:t>
            </w: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ΡΟΔΑΚΙΝΑ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Κιλό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  <w:t>2</w:t>
            </w: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ΣΕΛΙΝΟ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Κιλό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150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ΣΚΟΡΔΑ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Κιλό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160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ΣΠΑΝΑΚΙ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Κιλό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  <w:t>150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val="en-US" w:bidi="ar-SA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ΦΑΣΟΛΑΚΙΑ ΦΡΕΣΚΑ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sz w:val="21"/>
                <w:szCs w:val="21"/>
                <w:lang w:bidi="ar-SA"/>
              </w:rPr>
              <w:t>Κιλό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80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341" w:type="dxa"/>
            <w:tcBorders>
              <w:top w:val="single" w:sz="4" w:space="0" w:color="000000"/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ΣΥΝΟΛΟ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851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341" w:type="dxa"/>
            <w:tcBorders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Φ.Π.Α 13%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val="en-US" w:bidi="ar-SA"/>
              </w:rPr>
            </w:pPr>
          </w:p>
        </w:tc>
      </w:tr>
      <w:tr w:rsidR="00144FE9" w:rsidRPr="00FF7E71" w:rsidTr="000967FA">
        <w:trPr>
          <w:jc w:val="center"/>
        </w:trPr>
        <w:tc>
          <w:tcPr>
            <w:tcW w:w="851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144FE9" w:rsidRPr="00FF7E71" w:rsidRDefault="00144FE9" w:rsidP="000967FA">
            <w:pPr>
              <w:snapToGrid w:val="0"/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341" w:type="dxa"/>
            <w:tcBorders>
              <w:right w:val="single" w:sz="4" w:space="0" w:color="000000"/>
            </w:tcBorders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FF7E71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ΓΕΝΙΚΟ ΣΥΝΟΛΟ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E9" w:rsidRPr="00FF7E71" w:rsidRDefault="00144FE9" w:rsidP="000967FA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</w:tr>
    </w:tbl>
    <w:p w:rsidR="00144FE9" w:rsidRPr="00FF7E71" w:rsidRDefault="00144FE9" w:rsidP="00144FE9">
      <w:pPr>
        <w:widowControl/>
        <w:rPr>
          <w:rFonts w:ascii="Calibri" w:eastAsia="Times New Roman" w:hAnsi="Calibri" w:cs="Times New Roman"/>
          <w:kern w:val="0"/>
          <w:sz w:val="21"/>
          <w:szCs w:val="21"/>
          <w:lang w:bidi="ar-SA"/>
        </w:rPr>
      </w:pPr>
    </w:p>
    <w:p w:rsidR="00144FE9" w:rsidRPr="006254B8" w:rsidRDefault="00144FE9" w:rsidP="00144FE9">
      <w:pPr>
        <w:widowControl/>
        <w:tabs>
          <w:tab w:val="left" w:pos="6430"/>
        </w:tabs>
        <w:autoSpaceDE w:val="0"/>
        <w:spacing w:before="6" w:line="200" w:lineRule="exact"/>
        <w:ind w:right="53"/>
        <w:jc w:val="both"/>
        <w:rPr>
          <w:rFonts w:ascii="Calibri" w:eastAsia="Times New Roman" w:hAnsi="Calibri" w:cs="Times New Roman"/>
          <w:kern w:val="0"/>
          <w:sz w:val="21"/>
          <w:szCs w:val="21"/>
          <w:lang w:bidi="ar-SA"/>
        </w:rPr>
      </w:pPr>
      <w:r w:rsidRPr="006254B8">
        <w:rPr>
          <w:rFonts w:ascii="Calibri" w:eastAsia="Times New Roman" w:hAnsi="Calibri" w:cs="Times New Roman"/>
          <w:kern w:val="0"/>
          <w:sz w:val="21"/>
          <w:szCs w:val="21"/>
          <w:lang w:bidi="ar-SA"/>
        </w:rPr>
        <w:t>Ολογράφως  για το Τμήμα 11ο (και καθαρή αξία και αξία με ΦΠΑ):</w:t>
      </w:r>
    </w:p>
    <w:p w:rsidR="00144FE9" w:rsidRPr="006254B8" w:rsidRDefault="00144FE9" w:rsidP="00144FE9">
      <w:pPr>
        <w:widowControl/>
        <w:tabs>
          <w:tab w:val="left" w:pos="6430"/>
        </w:tabs>
        <w:autoSpaceDE w:val="0"/>
        <w:spacing w:before="6" w:line="200" w:lineRule="exact"/>
        <w:ind w:right="53"/>
        <w:jc w:val="both"/>
        <w:rPr>
          <w:rFonts w:ascii="Calibri" w:eastAsia="Times New Roman" w:hAnsi="Calibri" w:cs="Times New Roman"/>
          <w:kern w:val="0"/>
          <w:sz w:val="21"/>
          <w:szCs w:val="21"/>
          <w:lang w:bidi="ar-SA"/>
        </w:rPr>
      </w:pPr>
      <w:r w:rsidRPr="006254B8">
        <w:rPr>
          <w:rFonts w:ascii="Calibri" w:eastAsia="Times New Roman" w:hAnsi="Calibri" w:cs="Times New Roman"/>
          <w:kern w:val="0"/>
          <w:sz w:val="21"/>
          <w:szCs w:val="21"/>
          <w:lang w:bidi="ar-SA"/>
        </w:rPr>
        <w:t>……………………………………………………………………………………………………………………………………..</w:t>
      </w:r>
    </w:p>
    <w:p w:rsidR="00144FE9" w:rsidRPr="006254B8" w:rsidRDefault="00144FE9" w:rsidP="00144FE9">
      <w:pPr>
        <w:widowControl/>
        <w:tabs>
          <w:tab w:val="left" w:pos="6430"/>
        </w:tabs>
        <w:autoSpaceDE w:val="0"/>
        <w:spacing w:before="6" w:line="200" w:lineRule="exact"/>
        <w:ind w:right="53"/>
        <w:jc w:val="both"/>
        <w:rPr>
          <w:rFonts w:ascii="Calibri" w:eastAsia="Times New Roman" w:hAnsi="Calibri" w:cs="Times New Roman"/>
          <w:kern w:val="0"/>
          <w:sz w:val="21"/>
          <w:szCs w:val="21"/>
          <w:lang w:bidi="ar-SA"/>
        </w:rPr>
      </w:pPr>
    </w:p>
    <w:p w:rsidR="00144FE9" w:rsidRPr="006254B8" w:rsidRDefault="00144FE9" w:rsidP="00144FE9">
      <w:pPr>
        <w:widowControl/>
        <w:tabs>
          <w:tab w:val="left" w:pos="6430"/>
        </w:tabs>
        <w:autoSpaceDE w:val="0"/>
        <w:spacing w:before="6" w:line="200" w:lineRule="exact"/>
        <w:ind w:right="53"/>
        <w:jc w:val="both"/>
        <w:rPr>
          <w:rFonts w:ascii="Calibri" w:eastAsia="Times New Roman" w:hAnsi="Calibri" w:cs="Times New Roman"/>
          <w:kern w:val="0"/>
          <w:sz w:val="21"/>
          <w:szCs w:val="21"/>
          <w:lang w:bidi="ar-SA"/>
        </w:rPr>
      </w:pPr>
      <w:r w:rsidRPr="006254B8">
        <w:rPr>
          <w:rFonts w:ascii="Calibri" w:eastAsia="Times New Roman" w:hAnsi="Calibri" w:cs="Times New Roman"/>
          <w:kern w:val="0"/>
          <w:sz w:val="21"/>
          <w:szCs w:val="21"/>
          <w:lang w:bidi="ar-SA"/>
        </w:rPr>
        <w:t xml:space="preserve">Ολογράφως το ποσοστό έκπτωσης για τα είδη </w:t>
      </w:r>
    </w:p>
    <w:p w:rsidR="00144FE9" w:rsidRPr="006254B8" w:rsidRDefault="00144FE9" w:rsidP="00144FE9">
      <w:pPr>
        <w:widowControl/>
        <w:tabs>
          <w:tab w:val="left" w:pos="6430"/>
        </w:tabs>
        <w:autoSpaceDE w:val="0"/>
        <w:spacing w:before="6" w:line="200" w:lineRule="exact"/>
        <w:ind w:right="53"/>
        <w:jc w:val="both"/>
        <w:rPr>
          <w:rFonts w:ascii="Calibri" w:eastAsia="Times New Roman" w:hAnsi="Calibri" w:cs="Times New Roman"/>
          <w:kern w:val="0"/>
          <w:sz w:val="21"/>
          <w:szCs w:val="21"/>
          <w:lang w:bidi="ar-SA"/>
        </w:rPr>
      </w:pPr>
      <w:r w:rsidRPr="006254B8">
        <w:rPr>
          <w:rFonts w:ascii="Calibri" w:eastAsia="Times New Roman" w:hAnsi="Calibri" w:cs="Times New Roman"/>
          <w:kern w:val="0"/>
          <w:sz w:val="21"/>
          <w:szCs w:val="21"/>
          <w:lang w:bidi="ar-SA"/>
        </w:rPr>
        <w:t>…………………………………………………………………………………………………………………………………………….</w:t>
      </w:r>
    </w:p>
    <w:p w:rsidR="00144FE9" w:rsidRPr="006254B8" w:rsidRDefault="00144FE9" w:rsidP="00144FE9">
      <w:pPr>
        <w:widowControl/>
        <w:tabs>
          <w:tab w:val="left" w:pos="6430"/>
        </w:tabs>
        <w:autoSpaceDE w:val="0"/>
        <w:spacing w:before="6" w:line="200" w:lineRule="exact"/>
        <w:ind w:right="53"/>
        <w:jc w:val="both"/>
        <w:rPr>
          <w:rFonts w:ascii="Calibri" w:eastAsia="Times New Roman" w:hAnsi="Calibri" w:cs="Times New Roman"/>
          <w:b/>
          <w:bCs/>
          <w:color w:val="000000"/>
          <w:kern w:val="0"/>
          <w:sz w:val="21"/>
          <w:szCs w:val="21"/>
          <w:lang w:bidi="ar-SA"/>
        </w:rPr>
      </w:pPr>
    </w:p>
    <w:p w:rsidR="00144FE9" w:rsidRDefault="00144FE9" w:rsidP="00144FE9">
      <w:pPr>
        <w:tabs>
          <w:tab w:val="left" w:pos="3885"/>
        </w:tabs>
        <w:rPr>
          <w:b/>
          <w:bCs/>
        </w:rPr>
      </w:pPr>
    </w:p>
    <w:p w:rsidR="00A12042" w:rsidRDefault="00144FE9" w:rsidP="00144FE9">
      <w:pPr>
        <w:tabs>
          <w:tab w:val="left" w:pos="3885"/>
        </w:tabs>
        <w:rPr>
          <w:b/>
          <w:bCs/>
        </w:rPr>
      </w:pPr>
      <w:r w:rsidRPr="000441E0">
        <w:rPr>
          <w:b/>
          <w:bCs/>
        </w:rPr>
        <w:tab/>
      </w:r>
    </w:p>
    <w:p w:rsidR="00A12042" w:rsidRDefault="00A12042" w:rsidP="00144FE9">
      <w:pPr>
        <w:tabs>
          <w:tab w:val="left" w:pos="3885"/>
        </w:tabs>
        <w:rPr>
          <w:b/>
          <w:bCs/>
        </w:rPr>
      </w:pPr>
    </w:p>
    <w:p w:rsidR="00A12042" w:rsidRDefault="00A12042" w:rsidP="00144FE9">
      <w:pPr>
        <w:tabs>
          <w:tab w:val="left" w:pos="3885"/>
        </w:tabs>
        <w:rPr>
          <w:b/>
          <w:bCs/>
        </w:rPr>
      </w:pPr>
    </w:p>
    <w:p w:rsidR="00A12042" w:rsidRDefault="00A12042" w:rsidP="00144FE9">
      <w:pPr>
        <w:tabs>
          <w:tab w:val="left" w:pos="3885"/>
        </w:tabs>
        <w:rPr>
          <w:b/>
          <w:bCs/>
        </w:rPr>
      </w:pPr>
    </w:p>
    <w:p w:rsidR="00A12042" w:rsidRDefault="00A12042" w:rsidP="00144FE9">
      <w:pPr>
        <w:tabs>
          <w:tab w:val="left" w:pos="3885"/>
        </w:tabs>
        <w:rPr>
          <w:b/>
          <w:bCs/>
        </w:rPr>
      </w:pPr>
    </w:p>
    <w:p w:rsidR="00A12042" w:rsidRDefault="00A12042" w:rsidP="00144FE9">
      <w:pPr>
        <w:tabs>
          <w:tab w:val="left" w:pos="3885"/>
        </w:tabs>
        <w:rPr>
          <w:b/>
          <w:bCs/>
        </w:rPr>
      </w:pPr>
    </w:p>
    <w:p w:rsidR="00A12042" w:rsidRDefault="00A12042" w:rsidP="00144FE9">
      <w:pPr>
        <w:tabs>
          <w:tab w:val="left" w:pos="3885"/>
        </w:tabs>
        <w:rPr>
          <w:b/>
          <w:bCs/>
        </w:rPr>
      </w:pPr>
    </w:p>
    <w:p w:rsidR="00A12042" w:rsidRDefault="00A12042" w:rsidP="00144FE9">
      <w:pPr>
        <w:tabs>
          <w:tab w:val="left" w:pos="3885"/>
        </w:tabs>
        <w:rPr>
          <w:b/>
          <w:bCs/>
        </w:rPr>
      </w:pPr>
    </w:p>
    <w:p w:rsidR="00A12042" w:rsidRDefault="00A12042" w:rsidP="00144FE9">
      <w:pPr>
        <w:tabs>
          <w:tab w:val="left" w:pos="3885"/>
        </w:tabs>
        <w:rPr>
          <w:b/>
          <w:bCs/>
        </w:rPr>
      </w:pPr>
    </w:p>
    <w:p w:rsidR="00A12042" w:rsidRDefault="00A12042" w:rsidP="00144FE9">
      <w:pPr>
        <w:tabs>
          <w:tab w:val="left" w:pos="3885"/>
        </w:tabs>
        <w:rPr>
          <w:b/>
          <w:bCs/>
        </w:rPr>
      </w:pPr>
    </w:p>
    <w:p w:rsidR="00A12042" w:rsidRDefault="00A12042" w:rsidP="00144FE9">
      <w:pPr>
        <w:tabs>
          <w:tab w:val="left" w:pos="3885"/>
        </w:tabs>
        <w:rPr>
          <w:b/>
          <w:bCs/>
        </w:rPr>
      </w:pPr>
    </w:p>
    <w:p w:rsidR="00A12042" w:rsidRDefault="00A12042" w:rsidP="00144FE9">
      <w:pPr>
        <w:tabs>
          <w:tab w:val="left" w:pos="3885"/>
        </w:tabs>
        <w:rPr>
          <w:b/>
          <w:bCs/>
        </w:rPr>
      </w:pPr>
    </w:p>
    <w:p w:rsidR="00A12042" w:rsidRDefault="00A12042" w:rsidP="00144FE9">
      <w:pPr>
        <w:tabs>
          <w:tab w:val="left" w:pos="3885"/>
        </w:tabs>
        <w:rPr>
          <w:b/>
          <w:bCs/>
        </w:rPr>
      </w:pPr>
    </w:p>
    <w:p w:rsidR="00A12042" w:rsidRDefault="00A12042" w:rsidP="00144FE9">
      <w:pPr>
        <w:tabs>
          <w:tab w:val="left" w:pos="3885"/>
        </w:tabs>
        <w:rPr>
          <w:b/>
          <w:bCs/>
        </w:rPr>
      </w:pPr>
    </w:p>
    <w:p w:rsidR="00A12042" w:rsidRDefault="00A12042" w:rsidP="00144FE9">
      <w:pPr>
        <w:tabs>
          <w:tab w:val="left" w:pos="3885"/>
        </w:tabs>
        <w:rPr>
          <w:b/>
          <w:bCs/>
        </w:rPr>
      </w:pPr>
    </w:p>
    <w:p w:rsidR="00144FE9" w:rsidRPr="000441E0" w:rsidRDefault="00144FE9" w:rsidP="00144FE9">
      <w:pPr>
        <w:tabs>
          <w:tab w:val="left" w:pos="3885"/>
        </w:tabs>
        <w:rPr>
          <w:b/>
          <w:bCs/>
        </w:rPr>
      </w:pPr>
      <w:r w:rsidRPr="000441E0">
        <w:rPr>
          <w:b/>
          <w:bCs/>
        </w:rPr>
        <w:tab/>
      </w:r>
      <w:r w:rsidRPr="000441E0">
        <w:rPr>
          <w:b/>
          <w:bCs/>
        </w:rPr>
        <w:tab/>
      </w:r>
      <w:r w:rsidRPr="000441E0">
        <w:rPr>
          <w:b/>
          <w:bCs/>
        </w:rPr>
        <w:tab/>
      </w:r>
      <w:r w:rsidRPr="000441E0">
        <w:rPr>
          <w:b/>
          <w:bCs/>
        </w:rPr>
        <w:tab/>
      </w:r>
      <w:r>
        <w:rPr>
          <w:b/>
          <w:bCs/>
        </w:rPr>
        <w:t xml:space="preserve">              </w:t>
      </w:r>
      <w:r w:rsidRPr="000441E0">
        <w:rPr>
          <w:b/>
          <w:bCs/>
        </w:rPr>
        <w:t xml:space="preserve">   ………./……../201</w:t>
      </w:r>
      <w:r w:rsidRPr="00B13C3B">
        <w:rPr>
          <w:b/>
          <w:bCs/>
        </w:rPr>
        <w:t>9</w:t>
      </w:r>
    </w:p>
    <w:p w:rsidR="00144FE9" w:rsidRPr="000441E0" w:rsidRDefault="00144FE9" w:rsidP="00144FE9">
      <w:pPr>
        <w:tabs>
          <w:tab w:val="left" w:pos="3885"/>
        </w:tabs>
        <w:rPr>
          <w:b/>
          <w:bCs/>
        </w:rPr>
      </w:pPr>
    </w:p>
    <w:p w:rsidR="00144FE9" w:rsidRPr="00EC31CD" w:rsidRDefault="00144FE9" w:rsidP="00144FE9">
      <w:pPr>
        <w:tabs>
          <w:tab w:val="left" w:pos="3885"/>
        </w:tabs>
        <w:rPr>
          <w:sz w:val="22"/>
          <w:szCs w:val="22"/>
        </w:rPr>
      </w:pPr>
      <w:r w:rsidRPr="00EC31CD">
        <w:rPr>
          <w:sz w:val="22"/>
          <w:szCs w:val="22"/>
        </w:rPr>
        <w:t xml:space="preserve">Ο ΠΡΟΣΦΕΡΩΝ </w:t>
      </w:r>
    </w:p>
    <w:p w:rsidR="00144FE9" w:rsidRPr="00EC31CD" w:rsidRDefault="00144FE9" w:rsidP="00144FE9">
      <w:pPr>
        <w:tabs>
          <w:tab w:val="left" w:pos="3885"/>
        </w:tabs>
        <w:rPr>
          <w:sz w:val="22"/>
          <w:szCs w:val="22"/>
        </w:rPr>
      </w:pPr>
    </w:p>
    <w:p w:rsidR="00144FE9" w:rsidRPr="00EC31CD" w:rsidRDefault="00144FE9" w:rsidP="00144FE9">
      <w:pPr>
        <w:tabs>
          <w:tab w:val="left" w:pos="3885"/>
        </w:tabs>
        <w:rPr>
          <w:sz w:val="22"/>
          <w:szCs w:val="22"/>
        </w:rPr>
      </w:pPr>
      <w:r w:rsidRPr="00EC31CD">
        <w:rPr>
          <w:sz w:val="22"/>
          <w:szCs w:val="22"/>
        </w:rPr>
        <w:t>ΟΝΟΜΑΤΕΠΩΝΥΜΟ/ΕΠΩΝΥΜΙΑ :</w:t>
      </w:r>
      <w:r w:rsidRPr="00EC31CD">
        <w:rPr>
          <w:b/>
          <w:bCs/>
          <w:sz w:val="22"/>
          <w:szCs w:val="22"/>
        </w:rPr>
        <w:t>……………………………………………………………</w:t>
      </w:r>
      <w:r w:rsidRPr="00EC31CD">
        <w:rPr>
          <w:sz w:val="22"/>
          <w:szCs w:val="22"/>
        </w:rPr>
        <w:t>.</w:t>
      </w:r>
    </w:p>
    <w:p w:rsidR="00144FE9" w:rsidRPr="00EC31CD" w:rsidRDefault="00144FE9" w:rsidP="00144FE9">
      <w:pPr>
        <w:tabs>
          <w:tab w:val="left" w:pos="3885"/>
        </w:tabs>
        <w:rPr>
          <w:sz w:val="22"/>
          <w:szCs w:val="22"/>
        </w:rPr>
      </w:pPr>
    </w:p>
    <w:p w:rsidR="00144FE9" w:rsidRPr="00EC31CD" w:rsidRDefault="00144FE9" w:rsidP="00144FE9">
      <w:pPr>
        <w:tabs>
          <w:tab w:val="left" w:pos="3885"/>
        </w:tabs>
        <w:rPr>
          <w:sz w:val="22"/>
          <w:szCs w:val="22"/>
        </w:rPr>
      </w:pPr>
      <w:r w:rsidRPr="00EC31CD">
        <w:rPr>
          <w:sz w:val="22"/>
          <w:szCs w:val="22"/>
        </w:rPr>
        <w:t>Δ/ΝΣΗ</w:t>
      </w:r>
      <w:r w:rsidRPr="00EC31CD">
        <w:rPr>
          <w:b/>
          <w:bCs/>
          <w:sz w:val="22"/>
          <w:szCs w:val="22"/>
        </w:rPr>
        <w:t>………………………………………………………………………………………………</w:t>
      </w:r>
    </w:p>
    <w:p w:rsidR="00144FE9" w:rsidRPr="00EC31CD" w:rsidRDefault="00144FE9" w:rsidP="00144FE9">
      <w:pPr>
        <w:tabs>
          <w:tab w:val="left" w:pos="3885"/>
        </w:tabs>
        <w:rPr>
          <w:sz w:val="22"/>
          <w:szCs w:val="22"/>
        </w:rPr>
      </w:pPr>
    </w:p>
    <w:p w:rsidR="00144FE9" w:rsidRPr="00EC31CD" w:rsidRDefault="00144FE9" w:rsidP="00144FE9">
      <w:pPr>
        <w:tabs>
          <w:tab w:val="left" w:pos="3885"/>
        </w:tabs>
        <w:rPr>
          <w:sz w:val="22"/>
          <w:szCs w:val="22"/>
        </w:rPr>
      </w:pPr>
      <w:r w:rsidRPr="00EC31CD">
        <w:rPr>
          <w:sz w:val="22"/>
          <w:szCs w:val="22"/>
        </w:rPr>
        <w:t>ΤΗΛΕΦΩΝΟ</w:t>
      </w:r>
      <w:r w:rsidRPr="00EC31CD">
        <w:rPr>
          <w:b/>
          <w:bCs/>
          <w:sz w:val="22"/>
          <w:szCs w:val="22"/>
        </w:rPr>
        <w:t>…………………………………………….</w:t>
      </w:r>
      <w:r w:rsidRPr="00EC31CD">
        <w:rPr>
          <w:sz w:val="22"/>
          <w:szCs w:val="22"/>
          <w:lang w:val="en-US"/>
        </w:rPr>
        <w:t>FAX</w:t>
      </w:r>
      <w:r w:rsidRPr="00EC31CD">
        <w:rPr>
          <w:b/>
          <w:bCs/>
          <w:sz w:val="22"/>
          <w:szCs w:val="22"/>
        </w:rPr>
        <w:t>……………………………………..</w:t>
      </w:r>
    </w:p>
    <w:p w:rsidR="00144FE9" w:rsidRPr="00EC31CD" w:rsidRDefault="00144FE9" w:rsidP="00144FE9">
      <w:pPr>
        <w:tabs>
          <w:tab w:val="left" w:pos="3885"/>
        </w:tabs>
        <w:rPr>
          <w:sz w:val="22"/>
          <w:szCs w:val="22"/>
        </w:rPr>
      </w:pPr>
    </w:p>
    <w:p w:rsidR="00144FE9" w:rsidRPr="00EC31CD" w:rsidRDefault="00144FE9" w:rsidP="00144FE9">
      <w:pPr>
        <w:tabs>
          <w:tab w:val="left" w:pos="3885"/>
        </w:tabs>
        <w:rPr>
          <w:sz w:val="22"/>
          <w:szCs w:val="22"/>
        </w:rPr>
      </w:pPr>
      <w:r w:rsidRPr="00EC31CD">
        <w:rPr>
          <w:sz w:val="22"/>
          <w:szCs w:val="22"/>
        </w:rPr>
        <w:t xml:space="preserve">                                                                                                  ΥΠΟΓΡΑΦΗ – ΣΦΡΑΓΙΔΑ</w:t>
      </w:r>
    </w:p>
    <w:p w:rsidR="00144FE9" w:rsidRPr="00EC31CD" w:rsidRDefault="00144FE9" w:rsidP="00144FE9">
      <w:pPr>
        <w:tabs>
          <w:tab w:val="left" w:pos="3885"/>
        </w:tabs>
        <w:rPr>
          <w:sz w:val="22"/>
          <w:szCs w:val="22"/>
        </w:rPr>
      </w:pPr>
    </w:p>
    <w:p w:rsidR="00144FE9" w:rsidRPr="00EC31CD" w:rsidRDefault="00144FE9" w:rsidP="00144FE9">
      <w:pPr>
        <w:tabs>
          <w:tab w:val="left" w:pos="3885"/>
        </w:tabs>
        <w:rPr>
          <w:sz w:val="22"/>
          <w:szCs w:val="22"/>
        </w:rPr>
      </w:pPr>
    </w:p>
    <w:p w:rsidR="00144FE9" w:rsidRPr="00EC31CD" w:rsidRDefault="00144FE9" w:rsidP="00144FE9">
      <w:pPr>
        <w:tabs>
          <w:tab w:val="left" w:pos="3885"/>
        </w:tabs>
        <w:rPr>
          <w:sz w:val="22"/>
          <w:szCs w:val="22"/>
        </w:rPr>
      </w:pPr>
    </w:p>
    <w:p w:rsidR="00144FE9" w:rsidRPr="00EC31CD" w:rsidRDefault="00144FE9" w:rsidP="00144FE9">
      <w:pPr>
        <w:tabs>
          <w:tab w:val="left" w:pos="3885"/>
        </w:tabs>
        <w:rPr>
          <w:sz w:val="22"/>
          <w:szCs w:val="22"/>
        </w:rPr>
      </w:pPr>
    </w:p>
    <w:p w:rsidR="00144FE9" w:rsidRPr="00EC31CD" w:rsidRDefault="00144FE9" w:rsidP="00144FE9">
      <w:pPr>
        <w:tabs>
          <w:tab w:val="left" w:pos="3885"/>
        </w:tabs>
        <w:rPr>
          <w:sz w:val="22"/>
          <w:szCs w:val="22"/>
        </w:rPr>
      </w:pPr>
    </w:p>
    <w:p w:rsidR="00144FE9" w:rsidRPr="00EC31CD" w:rsidRDefault="00144FE9" w:rsidP="00144FE9">
      <w:pPr>
        <w:tabs>
          <w:tab w:val="left" w:pos="3885"/>
        </w:tabs>
        <w:rPr>
          <w:sz w:val="22"/>
          <w:szCs w:val="22"/>
        </w:rPr>
      </w:pPr>
      <w:r w:rsidRPr="00EC31CD">
        <w:rPr>
          <w:sz w:val="22"/>
          <w:szCs w:val="22"/>
        </w:rPr>
        <w:t xml:space="preserve"> </w:t>
      </w:r>
    </w:p>
    <w:p w:rsidR="00144FE9" w:rsidRPr="00EC31CD" w:rsidRDefault="00144FE9" w:rsidP="00144FE9">
      <w:pPr>
        <w:tabs>
          <w:tab w:val="left" w:pos="3885"/>
        </w:tabs>
        <w:rPr>
          <w:sz w:val="22"/>
          <w:szCs w:val="22"/>
        </w:rPr>
      </w:pPr>
      <w:r w:rsidRPr="00EC31CD">
        <w:rPr>
          <w:sz w:val="22"/>
          <w:szCs w:val="22"/>
        </w:rPr>
        <w:t xml:space="preserve">                                                                                                  …………………………………          </w:t>
      </w:r>
    </w:p>
    <w:p w:rsidR="00144FE9" w:rsidRDefault="00144FE9" w:rsidP="00144FE9">
      <w:pPr>
        <w:tabs>
          <w:tab w:val="left" w:pos="3885"/>
        </w:tabs>
        <w:jc w:val="center"/>
        <w:rPr>
          <w:b/>
          <w:bCs/>
          <w:sz w:val="22"/>
          <w:szCs w:val="22"/>
          <w:u w:val="single"/>
        </w:rPr>
      </w:pPr>
    </w:p>
    <w:p w:rsidR="000C463E" w:rsidRDefault="000C463E"/>
    <w:sectPr w:rsidR="000C463E" w:rsidSect="001C5EA2">
      <w:footnotePr>
        <w:pos w:val="beneathText"/>
      </w:footnotePr>
      <w:pgSz w:w="11906" w:h="16838"/>
      <w:pgMar w:top="567" w:right="1134" w:bottom="52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√Ò·ÏÏ·ÙÔÛÂÈÒ‹200">
    <w:charset w:val="A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/>
        <w:kern w:val="1"/>
        <w:sz w:val="22"/>
        <w:szCs w:val="22"/>
        <w:lang w:val="el-GR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  <w:sz w:val="21"/>
        <w:szCs w:val="21"/>
        <w:shd w:val="clear" w:color="auto" w:fill="FFFFFF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Times New Roman"/>
        <w:i/>
        <w:iCs/>
        <w:color w:val="000000"/>
        <w:sz w:val="21"/>
        <w:szCs w:val="2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713" w:hanging="360"/>
      </w:pPr>
      <w:rPr>
        <w:rFonts w:ascii="Wingdings" w:hAnsi="Wingdings" w:cs="Symbol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  <w:sz w:val="22"/>
        <w:szCs w:val="22"/>
      </w:rPr>
    </w:lvl>
  </w:abstractNum>
  <w:abstractNum w:abstractNumId="6" w15:restartNumberingAfterBreak="0">
    <w:nsid w:val="00D63B18"/>
    <w:multiLevelType w:val="hybridMultilevel"/>
    <w:tmpl w:val="71F8B9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378B1"/>
    <w:multiLevelType w:val="hybridMultilevel"/>
    <w:tmpl w:val="F85ED81E"/>
    <w:lvl w:ilvl="0" w:tplc="0408000F">
      <w:start w:val="1"/>
      <w:numFmt w:val="decimal"/>
      <w:lvlText w:val="%1."/>
      <w:lvlJc w:val="left"/>
      <w:pPr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0F321BF3"/>
    <w:multiLevelType w:val="hybridMultilevel"/>
    <w:tmpl w:val="CE94B164"/>
    <w:lvl w:ilvl="0" w:tplc="750496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1481B"/>
    <w:multiLevelType w:val="hybridMultilevel"/>
    <w:tmpl w:val="CC3A4B56"/>
    <w:lvl w:ilvl="0" w:tplc="0408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42455D5"/>
    <w:multiLevelType w:val="hybridMultilevel"/>
    <w:tmpl w:val="6C7C40E0"/>
    <w:lvl w:ilvl="0" w:tplc="0408000F">
      <w:start w:val="1"/>
      <w:numFmt w:val="decimal"/>
      <w:pStyle w:val="NumPar1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4FD5184"/>
    <w:multiLevelType w:val="hybridMultilevel"/>
    <w:tmpl w:val="0C846CA2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A090881"/>
    <w:multiLevelType w:val="hybridMultilevel"/>
    <w:tmpl w:val="3236AA28"/>
    <w:lvl w:ilvl="0" w:tplc="A6C433F2">
      <w:start w:val="1"/>
      <w:numFmt w:val="decimal"/>
      <w:lvlText w:val="%1."/>
      <w:lvlJc w:val="left"/>
      <w:pPr>
        <w:ind w:left="1347" w:hanging="78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267458"/>
    <w:multiLevelType w:val="hybridMultilevel"/>
    <w:tmpl w:val="FEEC3A40"/>
    <w:lvl w:ilvl="0" w:tplc="0408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 w15:restartNumberingAfterBreak="0">
    <w:nsid w:val="29BE26F7"/>
    <w:multiLevelType w:val="hybridMultilevel"/>
    <w:tmpl w:val="FDA2E716"/>
    <w:lvl w:ilvl="0" w:tplc="0408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E48379B"/>
    <w:multiLevelType w:val="hybridMultilevel"/>
    <w:tmpl w:val="E13A2E50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73D66B2"/>
    <w:multiLevelType w:val="hybridMultilevel"/>
    <w:tmpl w:val="01E29760"/>
    <w:lvl w:ilvl="0" w:tplc="D7E88A80">
      <w:start w:val="1"/>
      <w:numFmt w:val="decimal"/>
      <w:lvlText w:val="%1."/>
      <w:lvlJc w:val="left"/>
      <w:pPr>
        <w:ind w:left="11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3F4D1F37"/>
    <w:multiLevelType w:val="hybridMultilevel"/>
    <w:tmpl w:val="5E6CC612"/>
    <w:lvl w:ilvl="0" w:tplc="AB6837A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2976082"/>
    <w:multiLevelType w:val="multilevel"/>
    <w:tmpl w:val="4320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7A5EC3"/>
    <w:multiLevelType w:val="hybridMultilevel"/>
    <w:tmpl w:val="53787F5C"/>
    <w:lvl w:ilvl="0" w:tplc="4366F2C0">
      <w:start w:val="1"/>
      <w:numFmt w:val="decimal"/>
      <w:lvlText w:val="%1."/>
      <w:lvlJc w:val="left"/>
      <w:pPr>
        <w:ind w:left="1347" w:hanging="7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2734894"/>
    <w:multiLevelType w:val="hybridMultilevel"/>
    <w:tmpl w:val="5876005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45051D6"/>
    <w:multiLevelType w:val="hybridMultilevel"/>
    <w:tmpl w:val="836425CA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A134A54"/>
    <w:multiLevelType w:val="hybridMultilevel"/>
    <w:tmpl w:val="9B3E33A8"/>
    <w:lvl w:ilvl="0" w:tplc="94D4284E">
      <w:start w:val="1"/>
      <w:numFmt w:val="decimal"/>
      <w:lvlText w:val="%1"/>
      <w:lvlJc w:val="left"/>
      <w:pPr>
        <w:ind w:left="915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635" w:hanging="360"/>
      </w:pPr>
    </w:lvl>
    <w:lvl w:ilvl="2" w:tplc="0408001B" w:tentative="1">
      <w:start w:val="1"/>
      <w:numFmt w:val="lowerRoman"/>
      <w:lvlText w:val="%3."/>
      <w:lvlJc w:val="right"/>
      <w:pPr>
        <w:ind w:left="2355" w:hanging="180"/>
      </w:pPr>
    </w:lvl>
    <w:lvl w:ilvl="3" w:tplc="0408000F" w:tentative="1">
      <w:start w:val="1"/>
      <w:numFmt w:val="decimal"/>
      <w:lvlText w:val="%4."/>
      <w:lvlJc w:val="left"/>
      <w:pPr>
        <w:ind w:left="3075" w:hanging="360"/>
      </w:pPr>
    </w:lvl>
    <w:lvl w:ilvl="4" w:tplc="04080019" w:tentative="1">
      <w:start w:val="1"/>
      <w:numFmt w:val="lowerLetter"/>
      <w:lvlText w:val="%5."/>
      <w:lvlJc w:val="left"/>
      <w:pPr>
        <w:ind w:left="3795" w:hanging="360"/>
      </w:pPr>
    </w:lvl>
    <w:lvl w:ilvl="5" w:tplc="0408001B" w:tentative="1">
      <w:start w:val="1"/>
      <w:numFmt w:val="lowerRoman"/>
      <w:lvlText w:val="%6."/>
      <w:lvlJc w:val="right"/>
      <w:pPr>
        <w:ind w:left="4515" w:hanging="180"/>
      </w:pPr>
    </w:lvl>
    <w:lvl w:ilvl="6" w:tplc="0408000F" w:tentative="1">
      <w:start w:val="1"/>
      <w:numFmt w:val="decimal"/>
      <w:lvlText w:val="%7."/>
      <w:lvlJc w:val="left"/>
      <w:pPr>
        <w:ind w:left="5235" w:hanging="360"/>
      </w:pPr>
    </w:lvl>
    <w:lvl w:ilvl="7" w:tplc="04080019" w:tentative="1">
      <w:start w:val="1"/>
      <w:numFmt w:val="lowerLetter"/>
      <w:lvlText w:val="%8."/>
      <w:lvlJc w:val="left"/>
      <w:pPr>
        <w:ind w:left="5955" w:hanging="360"/>
      </w:pPr>
    </w:lvl>
    <w:lvl w:ilvl="8" w:tplc="0408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 w15:restartNumberingAfterBreak="0">
    <w:nsid w:val="5B37201E"/>
    <w:multiLevelType w:val="hybridMultilevel"/>
    <w:tmpl w:val="DB5CEB6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06C5E82"/>
    <w:multiLevelType w:val="hybridMultilevel"/>
    <w:tmpl w:val="BB8C8B50"/>
    <w:lvl w:ilvl="0" w:tplc="04080001">
      <w:start w:val="1"/>
      <w:numFmt w:val="bullet"/>
      <w:pStyle w:val="Tiret0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62053123"/>
    <w:multiLevelType w:val="hybridMultilevel"/>
    <w:tmpl w:val="9E94FB5C"/>
    <w:lvl w:ilvl="0" w:tplc="0408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6" w15:restartNumberingAfterBreak="0">
    <w:nsid w:val="67713800"/>
    <w:multiLevelType w:val="hybridMultilevel"/>
    <w:tmpl w:val="0D0AA5A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DEA76A8"/>
    <w:multiLevelType w:val="hybridMultilevel"/>
    <w:tmpl w:val="AB10F5A8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16F007D"/>
    <w:multiLevelType w:val="hybridMultilevel"/>
    <w:tmpl w:val="CE427846"/>
    <w:lvl w:ilvl="0" w:tplc="0408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208673C"/>
    <w:multiLevelType w:val="hybridMultilevel"/>
    <w:tmpl w:val="836644E0"/>
    <w:lvl w:ilvl="0" w:tplc="0408000F">
      <w:start w:val="1"/>
      <w:numFmt w:val="decimal"/>
      <w:pStyle w:val="Tiret1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7BE0C21"/>
    <w:multiLevelType w:val="hybridMultilevel"/>
    <w:tmpl w:val="E71239FC"/>
    <w:lvl w:ilvl="0" w:tplc="0408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 w15:restartNumberingAfterBreak="0">
    <w:nsid w:val="78565CD3"/>
    <w:multiLevelType w:val="hybridMultilevel"/>
    <w:tmpl w:val="A0BAA884"/>
    <w:lvl w:ilvl="0" w:tplc="0408001B">
      <w:start w:val="1"/>
      <w:numFmt w:val="lowerRoman"/>
      <w:lvlText w:val="%1."/>
      <w:lvlJc w:val="righ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9FD268C"/>
    <w:multiLevelType w:val="hybridMultilevel"/>
    <w:tmpl w:val="01E29760"/>
    <w:lvl w:ilvl="0" w:tplc="D7E88A80">
      <w:start w:val="1"/>
      <w:numFmt w:val="decimal"/>
      <w:lvlText w:val="%1."/>
      <w:lvlJc w:val="left"/>
      <w:pPr>
        <w:ind w:left="11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7F3F5C71"/>
    <w:multiLevelType w:val="hybridMultilevel"/>
    <w:tmpl w:val="AD924594"/>
    <w:lvl w:ilvl="0" w:tplc="C1A46554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2007" w:hanging="360"/>
      </w:pPr>
    </w:lvl>
    <w:lvl w:ilvl="2" w:tplc="0408001B">
      <w:start w:val="1"/>
      <w:numFmt w:val="lowerRoman"/>
      <w:lvlText w:val="%3."/>
      <w:lvlJc w:val="right"/>
      <w:pPr>
        <w:ind w:left="2727" w:hanging="180"/>
      </w:pPr>
    </w:lvl>
    <w:lvl w:ilvl="3" w:tplc="0408000F">
      <w:start w:val="1"/>
      <w:numFmt w:val="decimal"/>
      <w:lvlText w:val="%4."/>
      <w:lvlJc w:val="left"/>
      <w:pPr>
        <w:ind w:left="3447" w:hanging="360"/>
      </w:pPr>
    </w:lvl>
    <w:lvl w:ilvl="4" w:tplc="04080019">
      <w:start w:val="1"/>
      <w:numFmt w:val="lowerLetter"/>
      <w:lvlText w:val="%5."/>
      <w:lvlJc w:val="left"/>
      <w:pPr>
        <w:ind w:left="4167" w:hanging="360"/>
      </w:pPr>
    </w:lvl>
    <w:lvl w:ilvl="5" w:tplc="0408001B">
      <w:start w:val="1"/>
      <w:numFmt w:val="lowerRoman"/>
      <w:lvlText w:val="%6."/>
      <w:lvlJc w:val="right"/>
      <w:pPr>
        <w:ind w:left="4887" w:hanging="180"/>
      </w:pPr>
    </w:lvl>
    <w:lvl w:ilvl="6" w:tplc="0408000F">
      <w:start w:val="1"/>
      <w:numFmt w:val="decimal"/>
      <w:lvlText w:val="%7."/>
      <w:lvlJc w:val="left"/>
      <w:pPr>
        <w:ind w:left="5607" w:hanging="360"/>
      </w:pPr>
    </w:lvl>
    <w:lvl w:ilvl="7" w:tplc="04080019">
      <w:start w:val="1"/>
      <w:numFmt w:val="lowerLetter"/>
      <w:lvlText w:val="%8."/>
      <w:lvlJc w:val="left"/>
      <w:pPr>
        <w:ind w:left="6327" w:hanging="360"/>
      </w:pPr>
    </w:lvl>
    <w:lvl w:ilvl="8" w:tplc="0408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4"/>
  </w:num>
  <w:num w:numId="3">
    <w:abstractNumId w:val="29"/>
  </w:num>
  <w:num w:numId="4">
    <w:abstractNumId w:val="10"/>
  </w:num>
  <w:num w:numId="5">
    <w:abstractNumId w:val="27"/>
  </w:num>
  <w:num w:numId="6">
    <w:abstractNumId w:val="11"/>
  </w:num>
  <w:num w:numId="7">
    <w:abstractNumId w:val="6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30"/>
  </w:num>
  <w:num w:numId="15">
    <w:abstractNumId w:val="18"/>
  </w:num>
  <w:num w:numId="16">
    <w:abstractNumId w:val="15"/>
  </w:num>
  <w:num w:numId="17">
    <w:abstractNumId w:val="25"/>
  </w:num>
  <w:num w:numId="18">
    <w:abstractNumId w:val="23"/>
  </w:num>
  <w:num w:numId="19">
    <w:abstractNumId w:val="5"/>
  </w:num>
  <w:num w:numId="20">
    <w:abstractNumId w:val="9"/>
  </w:num>
  <w:num w:numId="21">
    <w:abstractNumId w:val="17"/>
  </w:num>
  <w:num w:numId="22">
    <w:abstractNumId w:val="12"/>
  </w:num>
  <w:num w:numId="23">
    <w:abstractNumId w:val="26"/>
  </w:num>
  <w:num w:numId="24">
    <w:abstractNumId w:val="19"/>
  </w:num>
  <w:num w:numId="25">
    <w:abstractNumId w:val="13"/>
  </w:num>
  <w:num w:numId="26">
    <w:abstractNumId w:val="22"/>
  </w:num>
  <w:num w:numId="27">
    <w:abstractNumId w:val="21"/>
  </w:num>
  <w:num w:numId="28">
    <w:abstractNumId w:val="28"/>
  </w:num>
  <w:num w:numId="29">
    <w:abstractNumId w:val="20"/>
  </w:num>
  <w:num w:numId="30">
    <w:abstractNumId w:val="14"/>
  </w:num>
  <w:num w:numId="31">
    <w:abstractNumId w:val="8"/>
  </w:num>
  <w:num w:numId="32">
    <w:abstractNumId w:val="32"/>
  </w:num>
  <w:num w:numId="33">
    <w:abstractNumId w:val="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F4"/>
    <w:rsid w:val="000C463E"/>
    <w:rsid w:val="00144FE9"/>
    <w:rsid w:val="00786EEC"/>
    <w:rsid w:val="009D2DF4"/>
    <w:rsid w:val="00A1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A2907-03CF-4C8B-BB5A-905F2C4A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FE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144FE9"/>
    <w:pPr>
      <w:keepNext/>
      <w:numPr>
        <w:numId w:val="1"/>
      </w:numPr>
      <w:autoSpaceDE w:val="0"/>
      <w:ind w:left="0" w:right="-900" w:firstLine="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rsid w:val="00144FE9"/>
    <w:pPr>
      <w:keepNext/>
      <w:numPr>
        <w:ilvl w:val="1"/>
        <w:numId w:val="1"/>
      </w:numPr>
      <w:ind w:left="0" w:firstLine="567"/>
      <w:outlineLvl w:val="1"/>
    </w:pPr>
    <w:rPr>
      <w:b/>
      <w:sz w:val="21"/>
      <w:szCs w:val="21"/>
      <w:u w:val="single"/>
    </w:rPr>
  </w:style>
  <w:style w:type="paragraph" w:styleId="3">
    <w:name w:val="heading 3"/>
    <w:basedOn w:val="a"/>
    <w:next w:val="a"/>
    <w:link w:val="3Char"/>
    <w:qFormat/>
    <w:rsid w:val="00144FE9"/>
    <w:pPr>
      <w:keepNext/>
      <w:numPr>
        <w:ilvl w:val="2"/>
        <w:numId w:val="1"/>
      </w:numPr>
      <w:jc w:val="center"/>
      <w:outlineLvl w:val="2"/>
    </w:pPr>
    <w:rPr>
      <w:rFonts w:eastAsia="Times New Roman"/>
      <w:b/>
      <w:bCs/>
      <w:color w:val="000000"/>
      <w:sz w:val="21"/>
      <w:szCs w:val="21"/>
      <w:u w:val="single"/>
      <w:shd w:val="clear" w:color="auto" w:fill="FFFFFF"/>
    </w:rPr>
  </w:style>
  <w:style w:type="paragraph" w:styleId="4">
    <w:name w:val="heading 4"/>
    <w:basedOn w:val="a"/>
    <w:next w:val="a"/>
    <w:link w:val="4Char"/>
    <w:unhideWhenUsed/>
    <w:qFormat/>
    <w:rsid w:val="00144FE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5">
    <w:name w:val="heading 5"/>
    <w:basedOn w:val="a"/>
    <w:next w:val="a"/>
    <w:link w:val="5Char"/>
    <w:unhideWhenUsed/>
    <w:qFormat/>
    <w:rsid w:val="00144FE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paragraph" w:styleId="7">
    <w:name w:val="heading 7"/>
    <w:basedOn w:val="a"/>
    <w:next w:val="a"/>
    <w:link w:val="7Char"/>
    <w:qFormat/>
    <w:rsid w:val="00144FE9"/>
    <w:pPr>
      <w:keepNext/>
      <w:numPr>
        <w:ilvl w:val="6"/>
        <w:numId w:val="1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Char"/>
    <w:qFormat/>
    <w:rsid w:val="00144FE9"/>
    <w:pPr>
      <w:keepNext/>
      <w:tabs>
        <w:tab w:val="num" w:pos="0"/>
      </w:tabs>
      <w:ind w:right="-72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44FE9"/>
    <w:rPr>
      <w:rFonts w:ascii="Times New Roman" w:eastAsia="Lucida Sans Unicode" w:hAnsi="Times New Roman" w:cs="Mangal"/>
      <w:b/>
      <w:bCs/>
      <w:kern w:val="1"/>
      <w:sz w:val="28"/>
      <w:szCs w:val="28"/>
      <w:lang w:eastAsia="zh-CN" w:bidi="hi-IN"/>
    </w:rPr>
  </w:style>
  <w:style w:type="character" w:customStyle="1" w:styleId="2Char">
    <w:name w:val="Επικεφαλίδα 2 Char"/>
    <w:basedOn w:val="a0"/>
    <w:link w:val="2"/>
    <w:rsid w:val="00144FE9"/>
    <w:rPr>
      <w:rFonts w:ascii="Times New Roman" w:eastAsia="Lucida Sans Unicode" w:hAnsi="Times New Roman" w:cs="Mangal"/>
      <w:b/>
      <w:kern w:val="1"/>
      <w:sz w:val="21"/>
      <w:szCs w:val="21"/>
      <w:u w:val="single"/>
      <w:lang w:eastAsia="zh-CN" w:bidi="hi-IN"/>
    </w:rPr>
  </w:style>
  <w:style w:type="character" w:customStyle="1" w:styleId="3Char">
    <w:name w:val="Επικεφαλίδα 3 Char"/>
    <w:basedOn w:val="a0"/>
    <w:link w:val="3"/>
    <w:rsid w:val="00144FE9"/>
    <w:rPr>
      <w:rFonts w:ascii="Times New Roman" w:eastAsia="Times New Roman" w:hAnsi="Times New Roman" w:cs="Mangal"/>
      <w:b/>
      <w:bCs/>
      <w:color w:val="000000"/>
      <w:kern w:val="1"/>
      <w:sz w:val="21"/>
      <w:szCs w:val="21"/>
      <w:u w:val="single"/>
      <w:lang w:eastAsia="zh-CN" w:bidi="hi-IN"/>
    </w:rPr>
  </w:style>
  <w:style w:type="character" w:customStyle="1" w:styleId="4Char">
    <w:name w:val="Επικεφαλίδα 4 Char"/>
    <w:basedOn w:val="a0"/>
    <w:link w:val="4"/>
    <w:rsid w:val="00144FE9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  <w:style w:type="character" w:customStyle="1" w:styleId="5Char">
    <w:name w:val="Επικεφαλίδα 5 Char"/>
    <w:basedOn w:val="a0"/>
    <w:link w:val="5"/>
    <w:rsid w:val="00144FE9"/>
    <w:rPr>
      <w:rFonts w:ascii="Calibri" w:eastAsia="Times New Roman" w:hAnsi="Calibri" w:cs="Mangal"/>
      <w:b/>
      <w:bCs/>
      <w:i/>
      <w:iCs/>
      <w:kern w:val="1"/>
      <w:sz w:val="26"/>
      <w:szCs w:val="23"/>
      <w:lang w:eastAsia="zh-CN" w:bidi="hi-IN"/>
    </w:rPr>
  </w:style>
  <w:style w:type="character" w:customStyle="1" w:styleId="7Char">
    <w:name w:val="Επικεφαλίδα 7 Char"/>
    <w:basedOn w:val="a0"/>
    <w:link w:val="7"/>
    <w:rsid w:val="00144FE9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rsid w:val="00144FE9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character" w:customStyle="1" w:styleId="WW8Num1z0">
    <w:name w:val="WW8Num1z0"/>
    <w:rsid w:val="00144FE9"/>
  </w:style>
  <w:style w:type="character" w:customStyle="1" w:styleId="WW8Num1z1">
    <w:name w:val="WW8Num1z1"/>
    <w:rsid w:val="00144FE9"/>
  </w:style>
  <w:style w:type="character" w:customStyle="1" w:styleId="WW8Num1z2">
    <w:name w:val="WW8Num1z2"/>
    <w:rsid w:val="00144FE9"/>
  </w:style>
  <w:style w:type="character" w:customStyle="1" w:styleId="WW8Num1z3">
    <w:name w:val="WW8Num1z3"/>
    <w:rsid w:val="00144FE9"/>
  </w:style>
  <w:style w:type="character" w:customStyle="1" w:styleId="WW8Num1z4">
    <w:name w:val="WW8Num1z4"/>
    <w:rsid w:val="00144FE9"/>
  </w:style>
  <w:style w:type="character" w:customStyle="1" w:styleId="WW8Num1z5">
    <w:name w:val="WW8Num1z5"/>
    <w:rsid w:val="00144FE9"/>
  </w:style>
  <w:style w:type="character" w:customStyle="1" w:styleId="WW8Num1z6">
    <w:name w:val="WW8Num1z6"/>
    <w:rsid w:val="00144FE9"/>
  </w:style>
  <w:style w:type="character" w:customStyle="1" w:styleId="WW8Num1z7">
    <w:name w:val="WW8Num1z7"/>
    <w:rsid w:val="00144FE9"/>
  </w:style>
  <w:style w:type="character" w:customStyle="1" w:styleId="WW8Num1z8">
    <w:name w:val="WW8Num1z8"/>
    <w:rsid w:val="00144FE9"/>
  </w:style>
  <w:style w:type="character" w:customStyle="1" w:styleId="WW8Num2z0">
    <w:name w:val="WW8Num2z0"/>
    <w:rsid w:val="00144FE9"/>
    <w:rPr>
      <w:rFonts w:ascii="Symbol" w:hAnsi="Symbol" w:cs="Symbol"/>
      <w:sz w:val="22"/>
      <w:szCs w:val="22"/>
      <w:shd w:val="clear" w:color="auto" w:fill="FFFFFF"/>
      <w:lang w:val="el-GR"/>
    </w:rPr>
  </w:style>
  <w:style w:type="character" w:customStyle="1" w:styleId="WW8Num3z0">
    <w:name w:val="WW8Num3z0"/>
    <w:rsid w:val="00144FE9"/>
    <w:rPr>
      <w:rFonts w:ascii="Symbol" w:hAnsi="Symbol" w:cs="Symbol"/>
      <w:kern w:val="1"/>
      <w:sz w:val="22"/>
      <w:szCs w:val="22"/>
      <w:lang w:val="el-GR"/>
    </w:rPr>
  </w:style>
  <w:style w:type="character" w:customStyle="1" w:styleId="WW8Num3z1">
    <w:name w:val="WW8Num3z1"/>
    <w:rsid w:val="00144FE9"/>
    <w:rPr>
      <w:rFonts w:ascii="Courier New" w:hAnsi="Courier New" w:cs="Courier New"/>
    </w:rPr>
  </w:style>
  <w:style w:type="character" w:customStyle="1" w:styleId="WW8Num3z2">
    <w:name w:val="WW8Num3z2"/>
    <w:rsid w:val="00144FE9"/>
    <w:rPr>
      <w:rFonts w:ascii="Wingdings" w:hAnsi="Wingdings" w:cs="Wingdings"/>
    </w:rPr>
  </w:style>
  <w:style w:type="character" w:customStyle="1" w:styleId="WW8Num2z1">
    <w:name w:val="WW8Num2z1"/>
    <w:rsid w:val="00144FE9"/>
  </w:style>
  <w:style w:type="character" w:customStyle="1" w:styleId="WW8Num2z2">
    <w:name w:val="WW8Num2z2"/>
    <w:rsid w:val="00144FE9"/>
  </w:style>
  <w:style w:type="character" w:customStyle="1" w:styleId="WW8Num2z3">
    <w:name w:val="WW8Num2z3"/>
    <w:rsid w:val="00144FE9"/>
  </w:style>
  <w:style w:type="character" w:customStyle="1" w:styleId="WW8Num2z4">
    <w:name w:val="WW8Num2z4"/>
    <w:rsid w:val="00144FE9"/>
  </w:style>
  <w:style w:type="character" w:customStyle="1" w:styleId="WW8Num2z5">
    <w:name w:val="WW8Num2z5"/>
    <w:rsid w:val="00144FE9"/>
  </w:style>
  <w:style w:type="character" w:customStyle="1" w:styleId="WW8Num2z6">
    <w:name w:val="WW8Num2z6"/>
    <w:rsid w:val="00144FE9"/>
  </w:style>
  <w:style w:type="character" w:customStyle="1" w:styleId="WW8Num2z7">
    <w:name w:val="WW8Num2z7"/>
    <w:rsid w:val="00144FE9"/>
  </w:style>
  <w:style w:type="character" w:customStyle="1" w:styleId="WW8Num2z8">
    <w:name w:val="WW8Num2z8"/>
    <w:rsid w:val="00144FE9"/>
  </w:style>
  <w:style w:type="character" w:customStyle="1" w:styleId="a3">
    <w:name w:val="Χαρακτήρες αρίθμησης"/>
    <w:rsid w:val="00144FE9"/>
  </w:style>
  <w:style w:type="paragraph" w:customStyle="1" w:styleId="a4">
    <w:name w:val="Επικεφαλίδα"/>
    <w:basedOn w:val="a"/>
    <w:next w:val="a5"/>
    <w:rsid w:val="00144FE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link w:val="Char"/>
    <w:rsid w:val="00144FE9"/>
    <w:pPr>
      <w:spacing w:after="120"/>
    </w:pPr>
  </w:style>
  <w:style w:type="character" w:customStyle="1" w:styleId="Char">
    <w:name w:val="Σώμα κειμένου Char"/>
    <w:basedOn w:val="a0"/>
    <w:link w:val="a5"/>
    <w:rsid w:val="00144FE9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6">
    <w:name w:val="List"/>
    <w:basedOn w:val="a5"/>
    <w:rsid w:val="00144FE9"/>
  </w:style>
  <w:style w:type="paragraph" w:styleId="a7">
    <w:name w:val="caption"/>
    <w:basedOn w:val="a"/>
    <w:rsid w:val="00144FE9"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"/>
    <w:rsid w:val="00144FE9"/>
    <w:pPr>
      <w:suppressLineNumbers/>
    </w:pPr>
  </w:style>
  <w:style w:type="paragraph" w:customStyle="1" w:styleId="a9">
    <w:name w:val="Περιεχόμενα πίνακα"/>
    <w:basedOn w:val="a"/>
    <w:rsid w:val="00144FE9"/>
    <w:pPr>
      <w:suppressLineNumbers/>
    </w:pPr>
  </w:style>
  <w:style w:type="paragraph" w:customStyle="1" w:styleId="aa">
    <w:name w:val="Επικεφαλίδα πίνακα"/>
    <w:basedOn w:val="a9"/>
    <w:rsid w:val="00144FE9"/>
    <w:pPr>
      <w:jc w:val="center"/>
    </w:pPr>
    <w:rPr>
      <w:b/>
      <w:bCs/>
    </w:rPr>
  </w:style>
  <w:style w:type="paragraph" w:styleId="30">
    <w:name w:val="Body Text Indent 3"/>
    <w:basedOn w:val="a"/>
    <w:link w:val="3Char0"/>
    <w:semiHidden/>
    <w:rsid w:val="00144FE9"/>
    <w:pPr>
      <w:widowControl/>
      <w:ind w:left="720" w:hanging="294"/>
      <w:jc w:val="both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3Char0">
    <w:name w:val="Σώμα κείμενου με εσοχή 3 Char"/>
    <w:basedOn w:val="a0"/>
    <w:link w:val="30"/>
    <w:semiHidden/>
    <w:rsid w:val="00144FE9"/>
    <w:rPr>
      <w:rFonts w:ascii="Arial" w:eastAsia="Times New Roman" w:hAnsi="Arial" w:cs="Arial"/>
      <w:kern w:val="1"/>
      <w:sz w:val="20"/>
      <w:szCs w:val="20"/>
      <w:lang w:val="en-US" w:eastAsia="zh-CN" w:bidi="hi-IN"/>
    </w:rPr>
  </w:style>
  <w:style w:type="paragraph" w:styleId="ab">
    <w:name w:val="Body Text Indent"/>
    <w:basedOn w:val="a"/>
    <w:link w:val="Char0"/>
    <w:unhideWhenUsed/>
    <w:rsid w:val="00144FE9"/>
    <w:pPr>
      <w:spacing w:after="120"/>
      <w:ind w:left="283"/>
    </w:pPr>
    <w:rPr>
      <w:szCs w:val="21"/>
    </w:rPr>
  </w:style>
  <w:style w:type="character" w:customStyle="1" w:styleId="Char0">
    <w:name w:val="Σώμα κείμενου με εσοχή Char"/>
    <w:basedOn w:val="a0"/>
    <w:link w:val="ab"/>
    <w:rsid w:val="00144FE9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WW8Num4z0">
    <w:name w:val="WW8Num4z0"/>
    <w:rsid w:val="00144FE9"/>
    <w:rPr>
      <w:rFonts w:ascii="Symbol" w:hAnsi="Symbol" w:cs="Times New Roman"/>
      <w:i/>
      <w:iCs/>
      <w:color w:val="000000"/>
      <w:sz w:val="21"/>
      <w:szCs w:val="21"/>
    </w:rPr>
  </w:style>
  <w:style w:type="character" w:customStyle="1" w:styleId="WW8Num4z1">
    <w:name w:val="WW8Num4z1"/>
    <w:rsid w:val="00144FE9"/>
  </w:style>
  <w:style w:type="character" w:customStyle="1" w:styleId="WW8Num4z2">
    <w:name w:val="WW8Num4z2"/>
    <w:rsid w:val="00144FE9"/>
  </w:style>
  <w:style w:type="character" w:customStyle="1" w:styleId="WW8Num4z3">
    <w:name w:val="WW8Num4z3"/>
    <w:rsid w:val="00144FE9"/>
  </w:style>
  <w:style w:type="character" w:customStyle="1" w:styleId="WW8Num4z4">
    <w:name w:val="WW8Num4z4"/>
    <w:rsid w:val="00144FE9"/>
  </w:style>
  <w:style w:type="character" w:customStyle="1" w:styleId="WW8Num4z5">
    <w:name w:val="WW8Num4z5"/>
    <w:rsid w:val="00144FE9"/>
  </w:style>
  <w:style w:type="character" w:customStyle="1" w:styleId="WW8Num4z6">
    <w:name w:val="WW8Num4z6"/>
    <w:rsid w:val="00144FE9"/>
  </w:style>
  <w:style w:type="character" w:customStyle="1" w:styleId="WW8Num4z7">
    <w:name w:val="WW8Num4z7"/>
    <w:rsid w:val="00144FE9"/>
  </w:style>
  <w:style w:type="character" w:customStyle="1" w:styleId="WW8Num4z8">
    <w:name w:val="WW8Num4z8"/>
    <w:rsid w:val="00144FE9"/>
  </w:style>
  <w:style w:type="character" w:styleId="-">
    <w:name w:val="Hyperlink"/>
    <w:rsid w:val="00144FE9"/>
    <w:rPr>
      <w:color w:val="000080"/>
      <w:u w:val="single"/>
    </w:rPr>
  </w:style>
  <w:style w:type="character" w:customStyle="1" w:styleId="WW8Num5z0">
    <w:name w:val="WW8Num5z0"/>
    <w:rsid w:val="00144FE9"/>
    <w:rPr>
      <w:rFonts w:ascii="Wingdings" w:hAnsi="Wingdings" w:cs="Wingdings"/>
      <w:color w:val="000000"/>
      <w:sz w:val="22"/>
      <w:szCs w:val="22"/>
      <w:shd w:val="clear" w:color="auto" w:fill="FFFFFF"/>
    </w:rPr>
  </w:style>
  <w:style w:type="character" w:customStyle="1" w:styleId="WW8Num3z3">
    <w:name w:val="WW8Num3z3"/>
    <w:rsid w:val="00144FE9"/>
  </w:style>
  <w:style w:type="character" w:customStyle="1" w:styleId="WW8Num3z4">
    <w:name w:val="WW8Num3z4"/>
    <w:rsid w:val="00144FE9"/>
  </w:style>
  <w:style w:type="character" w:customStyle="1" w:styleId="WW8Num3z5">
    <w:name w:val="WW8Num3z5"/>
    <w:rsid w:val="00144FE9"/>
  </w:style>
  <w:style w:type="character" w:customStyle="1" w:styleId="WW8Num3z6">
    <w:name w:val="WW8Num3z6"/>
    <w:rsid w:val="00144FE9"/>
  </w:style>
  <w:style w:type="character" w:customStyle="1" w:styleId="WW8Num3z7">
    <w:name w:val="WW8Num3z7"/>
    <w:rsid w:val="00144FE9"/>
  </w:style>
  <w:style w:type="character" w:customStyle="1" w:styleId="WW8Num3z8">
    <w:name w:val="WW8Num3z8"/>
    <w:rsid w:val="00144FE9"/>
  </w:style>
  <w:style w:type="character" w:customStyle="1" w:styleId="10">
    <w:name w:val="Παραπομπή σχολίου1"/>
    <w:rsid w:val="00144FE9"/>
    <w:rPr>
      <w:sz w:val="16"/>
      <w:szCs w:val="16"/>
    </w:rPr>
  </w:style>
  <w:style w:type="paragraph" w:customStyle="1" w:styleId="ac">
    <w:name w:val="Προμορφοποιημένο κείμενο"/>
    <w:basedOn w:val="a"/>
    <w:rsid w:val="00144FE9"/>
    <w:rPr>
      <w:rFonts w:ascii="Courier New" w:eastAsia="Courier New" w:hAnsi="Courier New" w:cs="Courier New"/>
      <w:sz w:val="20"/>
      <w:szCs w:val="20"/>
    </w:rPr>
  </w:style>
  <w:style w:type="paragraph" w:customStyle="1" w:styleId="32">
    <w:name w:val="Σώμα κείμενου με εσοχή 32"/>
    <w:basedOn w:val="a"/>
    <w:rsid w:val="00144FE9"/>
    <w:pPr>
      <w:ind w:left="720" w:hanging="294"/>
      <w:jc w:val="both"/>
    </w:pPr>
    <w:rPr>
      <w:rFonts w:ascii="Arial" w:hAnsi="Arial" w:cs="Arial"/>
      <w:lang w:val="en-US"/>
    </w:rPr>
  </w:style>
  <w:style w:type="paragraph" w:customStyle="1" w:styleId="31">
    <w:name w:val="Σώμα κείμενου 31"/>
    <w:basedOn w:val="a"/>
    <w:rsid w:val="00144FE9"/>
    <w:pPr>
      <w:ind w:right="26"/>
      <w:jc w:val="both"/>
    </w:pPr>
    <w:rPr>
      <w:bCs/>
    </w:rPr>
  </w:style>
  <w:style w:type="paragraph" w:customStyle="1" w:styleId="11">
    <w:name w:val="Παράγραφος λίστας1"/>
    <w:basedOn w:val="a"/>
    <w:rsid w:val="00144FE9"/>
    <w:pPr>
      <w:ind w:left="720"/>
    </w:pPr>
  </w:style>
  <w:style w:type="paragraph" w:customStyle="1" w:styleId="Normalmystyle">
    <w:name w:val="Normal.mystyle"/>
    <w:basedOn w:val="a"/>
    <w:rsid w:val="00144FE9"/>
    <w:pPr>
      <w:spacing w:after="120"/>
      <w:jc w:val="both"/>
    </w:pPr>
    <w:rPr>
      <w:sz w:val="22"/>
    </w:rPr>
  </w:style>
  <w:style w:type="paragraph" w:customStyle="1" w:styleId="310">
    <w:name w:val="Σώμα κείμενου με εσοχή 31"/>
    <w:basedOn w:val="a"/>
    <w:rsid w:val="00144FE9"/>
    <w:pPr>
      <w:ind w:left="360"/>
    </w:pPr>
    <w:rPr>
      <w:rFonts w:ascii="Century" w:hAnsi="Century" w:cs="Century"/>
    </w:rPr>
  </w:style>
  <w:style w:type="paragraph" w:customStyle="1" w:styleId="21">
    <w:name w:val="Σώμα κειμένου (2)1"/>
    <w:basedOn w:val="a"/>
    <w:rsid w:val="00144FE9"/>
    <w:pPr>
      <w:shd w:val="clear" w:color="auto" w:fill="FFFFFF"/>
      <w:spacing w:after="180" w:line="240" w:lineRule="exact"/>
      <w:ind w:hanging="720"/>
    </w:pPr>
    <w:rPr>
      <w:rFonts w:ascii="Tahoma" w:hAnsi="Tahoma" w:cs="Tahoma"/>
      <w:b/>
      <w:bCs/>
      <w:sz w:val="19"/>
      <w:szCs w:val="19"/>
      <w:lang w:eastAsia="el-GR"/>
    </w:rPr>
  </w:style>
  <w:style w:type="table" w:styleId="ad">
    <w:name w:val="Table Grid"/>
    <w:basedOn w:val="a1"/>
    <w:rsid w:val="00144F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Char1"/>
    <w:uiPriority w:val="99"/>
    <w:rsid w:val="00144FE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e"/>
    <w:uiPriority w:val="99"/>
    <w:rsid w:val="00144FE9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styleId="af">
    <w:name w:val="page number"/>
    <w:rsid w:val="00144FE9"/>
  </w:style>
  <w:style w:type="paragraph" w:styleId="af0">
    <w:name w:val="header"/>
    <w:basedOn w:val="a"/>
    <w:link w:val="Char2"/>
    <w:uiPriority w:val="99"/>
    <w:rsid w:val="00144FE9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f0"/>
    <w:uiPriority w:val="99"/>
    <w:rsid w:val="00144FE9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f1">
    <w:name w:val="Balloon Text"/>
    <w:basedOn w:val="a"/>
    <w:link w:val="Char3"/>
    <w:uiPriority w:val="99"/>
    <w:unhideWhenUsed/>
    <w:rsid w:val="00144FE9"/>
    <w:rPr>
      <w:rFonts w:ascii="Segoe UI" w:hAnsi="Segoe UI"/>
      <w:sz w:val="18"/>
      <w:szCs w:val="16"/>
    </w:rPr>
  </w:style>
  <w:style w:type="character" w:customStyle="1" w:styleId="Char3">
    <w:name w:val="Κείμενο πλαισίου Char"/>
    <w:basedOn w:val="a0"/>
    <w:link w:val="af1"/>
    <w:uiPriority w:val="99"/>
    <w:rsid w:val="00144FE9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Web">
    <w:name w:val="Normal (Web)"/>
    <w:basedOn w:val="a"/>
    <w:uiPriority w:val="99"/>
    <w:semiHidden/>
    <w:unhideWhenUsed/>
    <w:rsid w:val="00144FE9"/>
    <w:rPr>
      <w:szCs w:val="21"/>
    </w:rPr>
  </w:style>
  <w:style w:type="character" w:styleId="-0">
    <w:name w:val="FollowedHyperlink"/>
    <w:unhideWhenUsed/>
    <w:rsid w:val="00144FE9"/>
    <w:rPr>
      <w:color w:val="800080"/>
      <w:u w:val="single"/>
    </w:rPr>
  </w:style>
  <w:style w:type="character" w:styleId="af2">
    <w:name w:val="annotation reference"/>
    <w:uiPriority w:val="99"/>
    <w:semiHidden/>
    <w:unhideWhenUsed/>
    <w:rsid w:val="00144FE9"/>
    <w:rPr>
      <w:sz w:val="16"/>
      <w:szCs w:val="16"/>
    </w:rPr>
  </w:style>
  <w:style w:type="paragraph" w:styleId="af3">
    <w:name w:val="annotation text"/>
    <w:basedOn w:val="a"/>
    <w:link w:val="Char4"/>
    <w:uiPriority w:val="99"/>
    <w:semiHidden/>
    <w:unhideWhenUsed/>
    <w:rsid w:val="00144FE9"/>
    <w:rPr>
      <w:sz w:val="20"/>
      <w:szCs w:val="18"/>
    </w:rPr>
  </w:style>
  <w:style w:type="character" w:customStyle="1" w:styleId="Char4">
    <w:name w:val="Κείμενο σχολίου Char"/>
    <w:basedOn w:val="a0"/>
    <w:link w:val="af3"/>
    <w:uiPriority w:val="99"/>
    <w:semiHidden/>
    <w:rsid w:val="00144FE9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paragraph" w:styleId="af4">
    <w:name w:val="annotation subject"/>
    <w:basedOn w:val="af3"/>
    <w:next w:val="af3"/>
    <w:link w:val="Char5"/>
    <w:unhideWhenUsed/>
    <w:rsid w:val="00144FE9"/>
    <w:rPr>
      <w:b/>
      <w:bCs/>
    </w:rPr>
  </w:style>
  <w:style w:type="character" w:customStyle="1" w:styleId="Char5">
    <w:name w:val="Θέμα σχολίου Char"/>
    <w:basedOn w:val="Char4"/>
    <w:link w:val="af4"/>
    <w:rsid w:val="00144FE9"/>
    <w:rPr>
      <w:rFonts w:ascii="Times New Roman" w:eastAsia="Lucida Sans Unicode" w:hAnsi="Times New Roman" w:cs="Mangal"/>
      <w:b/>
      <w:bCs/>
      <w:kern w:val="1"/>
      <w:sz w:val="20"/>
      <w:szCs w:val="18"/>
      <w:lang w:eastAsia="zh-CN" w:bidi="hi-IN"/>
    </w:rPr>
  </w:style>
  <w:style w:type="character" w:customStyle="1" w:styleId="20">
    <w:name w:val="Προεπιλεγμένη γραμματοσειρά2"/>
    <w:rsid w:val="00144FE9"/>
  </w:style>
  <w:style w:type="character" w:customStyle="1" w:styleId="12">
    <w:name w:val="Προεπιλεγμένη γραμματοσειρά1"/>
    <w:rsid w:val="00144FE9"/>
  </w:style>
  <w:style w:type="character" w:customStyle="1" w:styleId="WW-">
    <w:name w:val="WW-Προεπιλεγμένη γραμματοσειρά"/>
    <w:rsid w:val="00144FE9"/>
  </w:style>
  <w:style w:type="character" w:customStyle="1" w:styleId="WW8Num5z1">
    <w:name w:val="WW8Num5z1"/>
    <w:rsid w:val="00144FE9"/>
    <w:rPr>
      <w:rFonts w:ascii="OpenSymbol" w:hAnsi="OpenSymbol" w:cs="OpenSymbol"/>
    </w:rPr>
  </w:style>
  <w:style w:type="character" w:styleId="af5">
    <w:name w:val="Strong"/>
    <w:qFormat/>
    <w:rsid w:val="00144FE9"/>
    <w:rPr>
      <w:b/>
      <w:bCs/>
    </w:rPr>
  </w:style>
  <w:style w:type="paragraph" w:customStyle="1" w:styleId="22">
    <w:name w:val="Λεζάντα2"/>
    <w:basedOn w:val="a"/>
    <w:rsid w:val="00144FE9"/>
    <w:pPr>
      <w:suppressLineNumbers/>
      <w:spacing w:before="120" w:after="120"/>
    </w:pPr>
    <w:rPr>
      <w:i/>
      <w:iCs/>
    </w:rPr>
  </w:style>
  <w:style w:type="paragraph" w:customStyle="1" w:styleId="13">
    <w:name w:val="Λεζάντα1"/>
    <w:basedOn w:val="a"/>
    <w:rsid w:val="00144FE9"/>
    <w:pPr>
      <w:suppressLineNumbers/>
      <w:spacing w:before="120" w:after="120"/>
    </w:pPr>
    <w:rPr>
      <w:i/>
      <w:iCs/>
    </w:rPr>
  </w:style>
  <w:style w:type="paragraph" w:customStyle="1" w:styleId="WW-0">
    <w:name w:val="WW-Λεζάντα"/>
    <w:basedOn w:val="a"/>
    <w:rsid w:val="00144FE9"/>
    <w:pPr>
      <w:suppressLineNumbers/>
      <w:spacing w:before="120" w:after="120"/>
    </w:pPr>
    <w:rPr>
      <w:i/>
      <w:iCs/>
    </w:rPr>
  </w:style>
  <w:style w:type="paragraph" w:customStyle="1" w:styleId="210">
    <w:name w:val="Σώμα κείμενου με εσοχή 21"/>
    <w:basedOn w:val="a"/>
    <w:rsid w:val="00144FE9"/>
    <w:pPr>
      <w:autoSpaceDE w:val="0"/>
      <w:ind w:firstLine="567"/>
      <w:jc w:val="both"/>
    </w:pPr>
    <w:rPr>
      <w:rFonts w:eastAsia="Times New Roman" w:cs="Arial"/>
      <w:color w:val="000000"/>
      <w:sz w:val="21"/>
      <w:szCs w:val="21"/>
    </w:rPr>
  </w:style>
  <w:style w:type="paragraph" w:customStyle="1" w:styleId="Default">
    <w:name w:val="Default"/>
    <w:rsid w:val="00144F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f6">
    <w:name w:val="List Paragraph"/>
    <w:basedOn w:val="a"/>
    <w:qFormat/>
    <w:rsid w:val="00144FE9"/>
    <w:pPr>
      <w:ind w:left="720"/>
    </w:pPr>
    <w:rPr>
      <w:szCs w:val="21"/>
    </w:rPr>
  </w:style>
  <w:style w:type="numbering" w:customStyle="1" w:styleId="14">
    <w:name w:val="Χωρίς λίστα1"/>
    <w:next w:val="a2"/>
    <w:uiPriority w:val="99"/>
    <w:semiHidden/>
    <w:unhideWhenUsed/>
    <w:rsid w:val="00144FE9"/>
  </w:style>
  <w:style w:type="character" w:customStyle="1" w:styleId="WW8Num5z2">
    <w:name w:val="WW8Num5z2"/>
    <w:rsid w:val="00144FE9"/>
  </w:style>
  <w:style w:type="character" w:customStyle="1" w:styleId="WW8Num5z3">
    <w:name w:val="WW8Num5z3"/>
    <w:rsid w:val="00144FE9"/>
  </w:style>
  <w:style w:type="character" w:customStyle="1" w:styleId="WW8Num5z4">
    <w:name w:val="WW8Num5z4"/>
    <w:rsid w:val="00144FE9"/>
  </w:style>
  <w:style w:type="character" w:customStyle="1" w:styleId="WW8Num5z5">
    <w:name w:val="WW8Num5z5"/>
    <w:rsid w:val="00144FE9"/>
  </w:style>
  <w:style w:type="character" w:customStyle="1" w:styleId="WW8Num5z6">
    <w:name w:val="WW8Num5z6"/>
    <w:rsid w:val="00144FE9"/>
  </w:style>
  <w:style w:type="character" w:customStyle="1" w:styleId="WW8Num5z7">
    <w:name w:val="WW8Num5z7"/>
    <w:rsid w:val="00144FE9"/>
  </w:style>
  <w:style w:type="character" w:customStyle="1" w:styleId="WW8Num5z8">
    <w:name w:val="WW8Num5z8"/>
    <w:rsid w:val="00144FE9"/>
  </w:style>
  <w:style w:type="character" w:customStyle="1" w:styleId="WW8Num6z0">
    <w:name w:val="WW8Num6z0"/>
    <w:rsid w:val="00144FE9"/>
    <w:rPr>
      <w:rFonts w:ascii="Times New Roman" w:hAnsi="Times New Roman" w:cs="Times New Roman"/>
    </w:rPr>
  </w:style>
  <w:style w:type="character" w:customStyle="1" w:styleId="WW8Num6z1">
    <w:name w:val="WW8Num6z1"/>
    <w:rsid w:val="00144FE9"/>
  </w:style>
  <w:style w:type="character" w:customStyle="1" w:styleId="WW8Num6z2">
    <w:name w:val="WW8Num6z2"/>
    <w:rsid w:val="00144FE9"/>
  </w:style>
  <w:style w:type="character" w:customStyle="1" w:styleId="WW8Num6z3">
    <w:name w:val="WW8Num6z3"/>
    <w:rsid w:val="00144FE9"/>
  </w:style>
  <w:style w:type="character" w:customStyle="1" w:styleId="WW8Num6z4">
    <w:name w:val="WW8Num6z4"/>
    <w:rsid w:val="00144FE9"/>
  </w:style>
  <w:style w:type="character" w:customStyle="1" w:styleId="WW8Num6z5">
    <w:name w:val="WW8Num6z5"/>
    <w:rsid w:val="00144FE9"/>
  </w:style>
  <w:style w:type="character" w:customStyle="1" w:styleId="WW8Num6z6">
    <w:name w:val="WW8Num6z6"/>
    <w:rsid w:val="00144FE9"/>
  </w:style>
  <w:style w:type="character" w:customStyle="1" w:styleId="WW8Num6z7">
    <w:name w:val="WW8Num6z7"/>
    <w:rsid w:val="00144FE9"/>
  </w:style>
  <w:style w:type="character" w:customStyle="1" w:styleId="WW8Num6z8">
    <w:name w:val="WW8Num6z8"/>
    <w:rsid w:val="00144FE9"/>
  </w:style>
  <w:style w:type="character" w:customStyle="1" w:styleId="WW8Num7z0">
    <w:name w:val="WW8Num7z0"/>
    <w:rsid w:val="00144FE9"/>
  </w:style>
  <w:style w:type="character" w:customStyle="1" w:styleId="WW8Num7z1">
    <w:name w:val="WW8Num7z1"/>
    <w:rsid w:val="00144FE9"/>
  </w:style>
  <w:style w:type="character" w:customStyle="1" w:styleId="WW8Num7z2">
    <w:name w:val="WW8Num7z2"/>
    <w:rsid w:val="00144FE9"/>
  </w:style>
  <w:style w:type="character" w:customStyle="1" w:styleId="WW8Num7z3">
    <w:name w:val="WW8Num7z3"/>
    <w:rsid w:val="00144FE9"/>
  </w:style>
  <w:style w:type="character" w:customStyle="1" w:styleId="WW8Num7z4">
    <w:name w:val="WW8Num7z4"/>
    <w:rsid w:val="00144FE9"/>
  </w:style>
  <w:style w:type="character" w:customStyle="1" w:styleId="WW8Num7z5">
    <w:name w:val="WW8Num7z5"/>
    <w:rsid w:val="00144FE9"/>
  </w:style>
  <w:style w:type="character" w:customStyle="1" w:styleId="WW8Num7z6">
    <w:name w:val="WW8Num7z6"/>
    <w:rsid w:val="00144FE9"/>
  </w:style>
  <w:style w:type="character" w:customStyle="1" w:styleId="WW8Num7z7">
    <w:name w:val="WW8Num7z7"/>
    <w:rsid w:val="00144FE9"/>
  </w:style>
  <w:style w:type="character" w:customStyle="1" w:styleId="WW8Num7z8">
    <w:name w:val="WW8Num7z8"/>
    <w:rsid w:val="00144FE9"/>
  </w:style>
  <w:style w:type="character" w:customStyle="1" w:styleId="WW8Num8z0">
    <w:name w:val="WW8Num8z0"/>
    <w:rsid w:val="00144FE9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144FE9"/>
  </w:style>
  <w:style w:type="character" w:customStyle="1" w:styleId="WW8Num8z2">
    <w:name w:val="WW8Num8z2"/>
    <w:rsid w:val="00144FE9"/>
  </w:style>
  <w:style w:type="character" w:customStyle="1" w:styleId="WW8Num8z3">
    <w:name w:val="WW8Num8z3"/>
    <w:rsid w:val="00144FE9"/>
  </w:style>
  <w:style w:type="character" w:customStyle="1" w:styleId="WW8Num8z4">
    <w:name w:val="WW8Num8z4"/>
    <w:rsid w:val="00144FE9"/>
  </w:style>
  <w:style w:type="character" w:customStyle="1" w:styleId="WW8Num8z5">
    <w:name w:val="WW8Num8z5"/>
    <w:rsid w:val="00144FE9"/>
  </w:style>
  <w:style w:type="character" w:customStyle="1" w:styleId="WW8Num8z6">
    <w:name w:val="WW8Num8z6"/>
    <w:rsid w:val="00144FE9"/>
  </w:style>
  <w:style w:type="character" w:customStyle="1" w:styleId="WW8Num8z7">
    <w:name w:val="WW8Num8z7"/>
    <w:rsid w:val="00144FE9"/>
  </w:style>
  <w:style w:type="character" w:customStyle="1" w:styleId="WW8Num8z8">
    <w:name w:val="WW8Num8z8"/>
    <w:rsid w:val="00144FE9"/>
  </w:style>
  <w:style w:type="character" w:customStyle="1" w:styleId="WW8Num9z0">
    <w:name w:val="WW8Num9z0"/>
    <w:rsid w:val="00144FE9"/>
  </w:style>
  <w:style w:type="character" w:customStyle="1" w:styleId="WW8Num9z1">
    <w:name w:val="WW8Num9z1"/>
    <w:rsid w:val="00144FE9"/>
  </w:style>
  <w:style w:type="character" w:customStyle="1" w:styleId="WW8Num9z2">
    <w:name w:val="WW8Num9z2"/>
    <w:rsid w:val="00144FE9"/>
  </w:style>
  <w:style w:type="character" w:customStyle="1" w:styleId="WW8Num9z3">
    <w:name w:val="WW8Num9z3"/>
    <w:rsid w:val="00144FE9"/>
  </w:style>
  <w:style w:type="character" w:customStyle="1" w:styleId="WW8Num9z4">
    <w:name w:val="WW8Num9z4"/>
    <w:rsid w:val="00144FE9"/>
  </w:style>
  <w:style w:type="character" w:customStyle="1" w:styleId="WW8Num9z5">
    <w:name w:val="WW8Num9z5"/>
    <w:rsid w:val="00144FE9"/>
  </w:style>
  <w:style w:type="character" w:customStyle="1" w:styleId="WW8Num9z6">
    <w:name w:val="WW8Num9z6"/>
    <w:rsid w:val="00144FE9"/>
  </w:style>
  <w:style w:type="character" w:customStyle="1" w:styleId="WW8Num9z7">
    <w:name w:val="WW8Num9z7"/>
    <w:rsid w:val="00144FE9"/>
  </w:style>
  <w:style w:type="character" w:customStyle="1" w:styleId="WW8Num9z8">
    <w:name w:val="WW8Num9z8"/>
    <w:rsid w:val="00144FE9"/>
  </w:style>
  <w:style w:type="character" w:customStyle="1" w:styleId="40">
    <w:name w:val="Προεπιλεγμένη γραμματοσειρά4"/>
    <w:rsid w:val="00144FE9"/>
  </w:style>
  <w:style w:type="character" w:customStyle="1" w:styleId="WW8Num10z0">
    <w:name w:val="WW8Num10z0"/>
    <w:rsid w:val="00144FE9"/>
  </w:style>
  <w:style w:type="character" w:customStyle="1" w:styleId="WW8Num10z1">
    <w:name w:val="WW8Num10z1"/>
    <w:rsid w:val="00144FE9"/>
  </w:style>
  <w:style w:type="character" w:customStyle="1" w:styleId="WW8Num10z2">
    <w:name w:val="WW8Num10z2"/>
    <w:rsid w:val="00144FE9"/>
  </w:style>
  <w:style w:type="character" w:customStyle="1" w:styleId="WW8Num10z3">
    <w:name w:val="WW8Num10z3"/>
    <w:rsid w:val="00144FE9"/>
  </w:style>
  <w:style w:type="character" w:customStyle="1" w:styleId="WW8Num10z4">
    <w:name w:val="WW8Num10z4"/>
    <w:rsid w:val="00144FE9"/>
  </w:style>
  <w:style w:type="character" w:customStyle="1" w:styleId="WW8Num10z5">
    <w:name w:val="WW8Num10z5"/>
    <w:rsid w:val="00144FE9"/>
  </w:style>
  <w:style w:type="character" w:customStyle="1" w:styleId="WW8Num10z6">
    <w:name w:val="WW8Num10z6"/>
    <w:rsid w:val="00144FE9"/>
  </w:style>
  <w:style w:type="character" w:customStyle="1" w:styleId="WW8Num10z7">
    <w:name w:val="WW8Num10z7"/>
    <w:rsid w:val="00144FE9"/>
  </w:style>
  <w:style w:type="character" w:customStyle="1" w:styleId="WW8Num10z8">
    <w:name w:val="WW8Num10z8"/>
    <w:rsid w:val="00144FE9"/>
  </w:style>
  <w:style w:type="character" w:customStyle="1" w:styleId="33">
    <w:name w:val="Προεπιλεγμένη γραμματοσειρά3"/>
    <w:rsid w:val="00144FE9"/>
  </w:style>
  <w:style w:type="character" w:customStyle="1" w:styleId="WW8Num11z0">
    <w:name w:val="WW8Num11z0"/>
    <w:rsid w:val="00144FE9"/>
  </w:style>
  <w:style w:type="character" w:customStyle="1" w:styleId="WW8Num11z1">
    <w:name w:val="WW8Num11z1"/>
    <w:rsid w:val="00144FE9"/>
  </w:style>
  <w:style w:type="character" w:customStyle="1" w:styleId="WW8Num11z2">
    <w:name w:val="WW8Num11z2"/>
    <w:rsid w:val="00144FE9"/>
  </w:style>
  <w:style w:type="character" w:customStyle="1" w:styleId="WW8Num11z3">
    <w:name w:val="WW8Num11z3"/>
    <w:rsid w:val="00144FE9"/>
  </w:style>
  <w:style w:type="character" w:customStyle="1" w:styleId="WW8Num11z4">
    <w:name w:val="WW8Num11z4"/>
    <w:rsid w:val="00144FE9"/>
  </w:style>
  <w:style w:type="character" w:customStyle="1" w:styleId="WW8Num11z5">
    <w:name w:val="WW8Num11z5"/>
    <w:rsid w:val="00144FE9"/>
  </w:style>
  <w:style w:type="character" w:customStyle="1" w:styleId="WW8Num11z6">
    <w:name w:val="WW8Num11z6"/>
    <w:rsid w:val="00144FE9"/>
  </w:style>
  <w:style w:type="character" w:customStyle="1" w:styleId="WW8Num11z7">
    <w:name w:val="WW8Num11z7"/>
    <w:rsid w:val="00144FE9"/>
  </w:style>
  <w:style w:type="character" w:customStyle="1" w:styleId="WW8Num11z8">
    <w:name w:val="WW8Num11z8"/>
    <w:rsid w:val="00144FE9"/>
  </w:style>
  <w:style w:type="character" w:customStyle="1" w:styleId="WW8Num12z0">
    <w:name w:val="WW8Num12z0"/>
    <w:rsid w:val="00144FE9"/>
  </w:style>
  <w:style w:type="character" w:customStyle="1" w:styleId="WW8Num12z1">
    <w:name w:val="WW8Num12z1"/>
    <w:rsid w:val="00144FE9"/>
  </w:style>
  <w:style w:type="character" w:customStyle="1" w:styleId="WW8Num12z2">
    <w:name w:val="WW8Num12z2"/>
    <w:rsid w:val="00144FE9"/>
  </w:style>
  <w:style w:type="character" w:customStyle="1" w:styleId="WW8Num12z3">
    <w:name w:val="WW8Num12z3"/>
    <w:rsid w:val="00144FE9"/>
  </w:style>
  <w:style w:type="character" w:customStyle="1" w:styleId="WW8Num12z4">
    <w:name w:val="WW8Num12z4"/>
    <w:rsid w:val="00144FE9"/>
  </w:style>
  <w:style w:type="character" w:customStyle="1" w:styleId="WW8Num12z5">
    <w:name w:val="WW8Num12z5"/>
    <w:rsid w:val="00144FE9"/>
  </w:style>
  <w:style w:type="character" w:customStyle="1" w:styleId="WW8Num12z6">
    <w:name w:val="WW8Num12z6"/>
    <w:rsid w:val="00144FE9"/>
  </w:style>
  <w:style w:type="character" w:customStyle="1" w:styleId="WW8Num12z7">
    <w:name w:val="WW8Num12z7"/>
    <w:rsid w:val="00144FE9"/>
  </w:style>
  <w:style w:type="character" w:customStyle="1" w:styleId="WW8Num12z8">
    <w:name w:val="WW8Num12z8"/>
    <w:rsid w:val="00144FE9"/>
  </w:style>
  <w:style w:type="character" w:customStyle="1" w:styleId="50">
    <w:name w:val="Προεπιλεγμένη γραμματοσειρά5"/>
    <w:rsid w:val="00144FE9"/>
  </w:style>
  <w:style w:type="character" w:customStyle="1" w:styleId="Char10">
    <w:name w:val="Κεφαλίδα Char1"/>
    <w:rsid w:val="00144FE9"/>
    <w:rPr>
      <w:rFonts w:ascii="Calibri" w:eastAsia="Calibri" w:hAnsi="Calibri" w:cs="Times New Roman"/>
    </w:rPr>
  </w:style>
  <w:style w:type="character" w:customStyle="1" w:styleId="ListLabel1">
    <w:name w:val="ListLabel 1"/>
    <w:rsid w:val="00144FE9"/>
    <w:rPr>
      <w:rFonts w:cs="Courier New"/>
    </w:rPr>
  </w:style>
  <w:style w:type="character" w:customStyle="1" w:styleId="af7">
    <w:name w:val="Χαρακτήρες υποσημείωσης"/>
    <w:rsid w:val="00144FE9"/>
  </w:style>
  <w:style w:type="character" w:styleId="af8">
    <w:name w:val="footnote reference"/>
    <w:rsid w:val="00144FE9"/>
    <w:rPr>
      <w:vertAlign w:val="superscript"/>
    </w:rPr>
  </w:style>
  <w:style w:type="character" w:customStyle="1" w:styleId="af9">
    <w:name w:val="Κουκκίδες"/>
    <w:rsid w:val="00144FE9"/>
    <w:rPr>
      <w:rFonts w:ascii="OpenSymbol" w:eastAsia="OpenSymbol" w:hAnsi="OpenSymbol" w:cs="OpenSymbol"/>
    </w:rPr>
  </w:style>
  <w:style w:type="character" w:customStyle="1" w:styleId="WW8Num20z0">
    <w:name w:val="WW8Num20z0"/>
    <w:rsid w:val="00144FE9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144FE9"/>
  </w:style>
  <w:style w:type="character" w:customStyle="1" w:styleId="WW8Num20z2">
    <w:name w:val="WW8Num20z2"/>
    <w:rsid w:val="00144FE9"/>
  </w:style>
  <w:style w:type="character" w:customStyle="1" w:styleId="WW8Num20z3">
    <w:name w:val="WW8Num20z3"/>
    <w:rsid w:val="00144FE9"/>
  </w:style>
  <w:style w:type="character" w:customStyle="1" w:styleId="WW8Num20z4">
    <w:name w:val="WW8Num20z4"/>
    <w:rsid w:val="00144FE9"/>
  </w:style>
  <w:style w:type="character" w:customStyle="1" w:styleId="WW8Num20z5">
    <w:name w:val="WW8Num20z5"/>
    <w:rsid w:val="00144FE9"/>
  </w:style>
  <w:style w:type="character" w:customStyle="1" w:styleId="WW8Num20z6">
    <w:name w:val="WW8Num20z6"/>
    <w:rsid w:val="00144FE9"/>
  </w:style>
  <w:style w:type="character" w:customStyle="1" w:styleId="WW8Num20z7">
    <w:name w:val="WW8Num20z7"/>
    <w:rsid w:val="00144FE9"/>
  </w:style>
  <w:style w:type="character" w:customStyle="1" w:styleId="WW8Num20z8">
    <w:name w:val="WW8Num20z8"/>
    <w:rsid w:val="00144FE9"/>
  </w:style>
  <w:style w:type="character" w:customStyle="1" w:styleId="WW8Num21z0">
    <w:name w:val="WW8Num21z0"/>
    <w:rsid w:val="00144FE9"/>
    <w:rPr>
      <w:rFonts w:ascii="Times New Roman" w:hAnsi="Times New Roman" w:cs="Times New Roman"/>
    </w:rPr>
  </w:style>
  <w:style w:type="character" w:customStyle="1" w:styleId="WW8Num21z1">
    <w:name w:val="WW8Num21z1"/>
    <w:rsid w:val="00144FE9"/>
  </w:style>
  <w:style w:type="character" w:customStyle="1" w:styleId="WW8Num21z2">
    <w:name w:val="WW8Num21z2"/>
    <w:rsid w:val="00144FE9"/>
  </w:style>
  <w:style w:type="character" w:customStyle="1" w:styleId="WW8Num21z3">
    <w:name w:val="WW8Num21z3"/>
    <w:rsid w:val="00144FE9"/>
  </w:style>
  <w:style w:type="character" w:customStyle="1" w:styleId="WW8Num21z4">
    <w:name w:val="WW8Num21z4"/>
    <w:rsid w:val="00144FE9"/>
  </w:style>
  <w:style w:type="character" w:customStyle="1" w:styleId="WW8Num21z5">
    <w:name w:val="WW8Num21z5"/>
    <w:rsid w:val="00144FE9"/>
  </w:style>
  <w:style w:type="character" w:customStyle="1" w:styleId="WW8Num21z6">
    <w:name w:val="WW8Num21z6"/>
    <w:rsid w:val="00144FE9"/>
  </w:style>
  <w:style w:type="character" w:customStyle="1" w:styleId="WW8Num21z7">
    <w:name w:val="WW8Num21z7"/>
    <w:rsid w:val="00144FE9"/>
  </w:style>
  <w:style w:type="character" w:customStyle="1" w:styleId="WW8Num21z8">
    <w:name w:val="WW8Num21z8"/>
    <w:rsid w:val="00144FE9"/>
  </w:style>
  <w:style w:type="character" w:customStyle="1" w:styleId="WW8Num23z0">
    <w:name w:val="WW8Num23z0"/>
    <w:rsid w:val="00144FE9"/>
  </w:style>
  <w:style w:type="character" w:customStyle="1" w:styleId="WW8Num23z1">
    <w:name w:val="WW8Num23z1"/>
    <w:rsid w:val="00144FE9"/>
  </w:style>
  <w:style w:type="character" w:customStyle="1" w:styleId="WW8Num23z2">
    <w:name w:val="WW8Num23z2"/>
    <w:rsid w:val="00144FE9"/>
  </w:style>
  <w:style w:type="character" w:customStyle="1" w:styleId="WW8Num23z3">
    <w:name w:val="WW8Num23z3"/>
    <w:rsid w:val="00144FE9"/>
  </w:style>
  <w:style w:type="character" w:customStyle="1" w:styleId="WW8Num23z4">
    <w:name w:val="WW8Num23z4"/>
    <w:rsid w:val="00144FE9"/>
  </w:style>
  <w:style w:type="character" w:customStyle="1" w:styleId="WW8Num23z5">
    <w:name w:val="WW8Num23z5"/>
    <w:rsid w:val="00144FE9"/>
  </w:style>
  <w:style w:type="character" w:customStyle="1" w:styleId="WW8Num23z6">
    <w:name w:val="WW8Num23z6"/>
    <w:rsid w:val="00144FE9"/>
  </w:style>
  <w:style w:type="character" w:customStyle="1" w:styleId="WW8Num23z7">
    <w:name w:val="WW8Num23z7"/>
    <w:rsid w:val="00144FE9"/>
  </w:style>
  <w:style w:type="character" w:customStyle="1" w:styleId="WW8Num23z8">
    <w:name w:val="WW8Num23z8"/>
    <w:rsid w:val="00144FE9"/>
  </w:style>
  <w:style w:type="character" w:customStyle="1" w:styleId="afa">
    <w:name w:val="Σύμβολο υποσημείωσης"/>
    <w:rsid w:val="00144FE9"/>
    <w:rPr>
      <w:vertAlign w:val="superscript"/>
    </w:rPr>
  </w:style>
  <w:style w:type="character" w:customStyle="1" w:styleId="DeltaViewInsertion">
    <w:name w:val="DeltaView Insertion"/>
    <w:rsid w:val="00144FE9"/>
    <w:rPr>
      <w:b/>
      <w:i/>
      <w:spacing w:val="0"/>
      <w:lang w:val="el-GR"/>
    </w:rPr>
  </w:style>
  <w:style w:type="character" w:customStyle="1" w:styleId="NormalBoldChar">
    <w:name w:val="NormalBold Char"/>
    <w:rsid w:val="00144FE9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b">
    <w:name w:val="Χαρακτήρες σημείωσης τέλους"/>
    <w:rsid w:val="00144FE9"/>
    <w:rPr>
      <w:vertAlign w:val="superscript"/>
    </w:rPr>
  </w:style>
  <w:style w:type="character" w:customStyle="1" w:styleId="WW-1">
    <w:name w:val="WW-Χαρακτήρες σημείωσης τέλους"/>
    <w:rsid w:val="00144FE9"/>
  </w:style>
  <w:style w:type="character" w:styleId="afc">
    <w:name w:val="endnote reference"/>
    <w:rsid w:val="00144FE9"/>
    <w:rPr>
      <w:vertAlign w:val="superscript"/>
    </w:rPr>
  </w:style>
  <w:style w:type="paragraph" w:customStyle="1" w:styleId="41">
    <w:name w:val="Λεζάντα4"/>
    <w:basedOn w:val="a"/>
    <w:rsid w:val="00144FE9"/>
    <w:pPr>
      <w:widowControl/>
      <w:suppressLineNumbers/>
      <w:spacing w:before="120" w:after="120" w:line="276" w:lineRule="auto"/>
      <w:ind w:firstLine="397"/>
      <w:jc w:val="both"/>
    </w:pPr>
    <w:rPr>
      <w:rFonts w:ascii="Calibri" w:eastAsia="Times New Roman" w:hAnsi="Calibri"/>
      <w:i/>
      <w:iCs/>
      <w:lang w:bidi="ar-SA"/>
    </w:rPr>
  </w:style>
  <w:style w:type="paragraph" w:customStyle="1" w:styleId="34">
    <w:name w:val="Λεζάντα3"/>
    <w:basedOn w:val="a"/>
    <w:rsid w:val="00144FE9"/>
    <w:pPr>
      <w:widowControl/>
      <w:suppressLineNumbers/>
      <w:spacing w:before="120" w:after="120" w:line="276" w:lineRule="auto"/>
      <w:ind w:firstLine="397"/>
      <w:jc w:val="both"/>
    </w:pPr>
    <w:rPr>
      <w:rFonts w:ascii="Calibri" w:eastAsia="Times New Roman" w:hAnsi="Calibri"/>
      <w:i/>
      <w:iCs/>
      <w:lang w:bidi="ar-SA"/>
    </w:rPr>
  </w:style>
  <w:style w:type="paragraph" w:customStyle="1" w:styleId="15">
    <w:name w:val="Τμήμα κειμένου1"/>
    <w:basedOn w:val="a"/>
    <w:rsid w:val="00144FE9"/>
    <w:pPr>
      <w:widowControl/>
      <w:spacing w:line="100" w:lineRule="atLeast"/>
      <w:ind w:left="-568" w:right="-355" w:firstLine="284"/>
      <w:jc w:val="both"/>
    </w:pPr>
    <w:rPr>
      <w:rFonts w:ascii="Arial" w:eastAsia="Times New Roman" w:hAnsi="Arial" w:cs="Arial"/>
      <w:b/>
      <w:szCs w:val="20"/>
      <w:lang w:bidi="ar-SA"/>
    </w:rPr>
  </w:style>
  <w:style w:type="paragraph" w:customStyle="1" w:styleId="16">
    <w:name w:val="Χωρίς διάστιχο1"/>
    <w:rsid w:val="00144FE9"/>
    <w:pPr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paragraph" w:customStyle="1" w:styleId="GRHelvA">
    <w:name w:val="GR Helv Aπλό"/>
    <w:basedOn w:val="a"/>
    <w:rsid w:val="00144FE9"/>
    <w:pPr>
      <w:widowControl/>
      <w:spacing w:line="100" w:lineRule="atLeast"/>
      <w:ind w:firstLine="284"/>
      <w:jc w:val="both"/>
    </w:pPr>
    <w:rPr>
      <w:rFonts w:ascii="√Ò·ÏÏ·ÙÔÛÂÈÒ‹200" w:eastAsia="Times New Roman" w:hAnsi="√Ò·ÏÏ·ÙÔÛÂÈÒ‹200" w:cs="√Ò·ÏÏ·ÙÔÛÂÈÒ‹200"/>
      <w:szCs w:val="20"/>
      <w:lang w:bidi="ar-SA"/>
    </w:rPr>
  </w:style>
  <w:style w:type="paragraph" w:customStyle="1" w:styleId="17">
    <w:name w:val="Κείμενο πλαισίου1"/>
    <w:basedOn w:val="a"/>
    <w:rsid w:val="00144FE9"/>
    <w:pPr>
      <w:widowControl/>
      <w:spacing w:line="100" w:lineRule="atLeast"/>
      <w:ind w:firstLine="397"/>
      <w:jc w:val="both"/>
    </w:pPr>
    <w:rPr>
      <w:rFonts w:ascii="Tahoma" w:eastAsia="Times New Roman" w:hAnsi="Tahoma" w:cs="Tahoma"/>
      <w:sz w:val="16"/>
      <w:szCs w:val="16"/>
      <w:lang w:bidi="ar-SA"/>
    </w:rPr>
  </w:style>
  <w:style w:type="paragraph" w:customStyle="1" w:styleId="Web1">
    <w:name w:val="Κανονικό (Web)1"/>
    <w:basedOn w:val="a"/>
    <w:rsid w:val="00144FE9"/>
    <w:pPr>
      <w:widowControl/>
      <w:spacing w:before="28" w:after="28" w:line="100" w:lineRule="atLeast"/>
    </w:pPr>
    <w:rPr>
      <w:rFonts w:eastAsia="Times New Roman" w:cs="Times New Roman"/>
      <w:lang w:bidi="ar-SA"/>
    </w:rPr>
  </w:style>
  <w:style w:type="paragraph" w:styleId="afd">
    <w:name w:val="footnote text"/>
    <w:basedOn w:val="a"/>
    <w:link w:val="Char6"/>
    <w:uiPriority w:val="99"/>
    <w:rsid w:val="00144FE9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BFBFBF"/>
      <w:spacing w:line="276" w:lineRule="auto"/>
      <w:ind w:left="339" w:hanging="339"/>
      <w:jc w:val="both"/>
    </w:pPr>
    <w:rPr>
      <w:rFonts w:ascii="Calibri" w:eastAsia="Times New Roman" w:hAnsi="Calibri" w:cs="Calibri"/>
      <w:sz w:val="20"/>
      <w:szCs w:val="20"/>
      <w:lang w:bidi="ar-SA"/>
    </w:rPr>
  </w:style>
  <w:style w:type="character" w:customStyle="1" w:styleId="Char6">
    <w:name w:val="Κείμενο υποσημείωσης Char"/>
    <w:basedOn w:val="a0"/>
    <w:link w:val="afd"/>
    <w:uiPriority w:val="99"/>
    <w:rsid w:val="00144FE9"/>
    <w:rPr>
      <w:rFonts w:ascii="Calibri" w:eastAsia="Times New Roman" w:hAnsi="Calibri" w:cs="Calibri"/>
      <w:kern w:val="1"/>
      <w:sz w:val="20"/>
      <w:szCs w:val="20"/>
      <w:shd w:val="clear" w:color="auto" w:fill="BFBFBF"/>
      <w:lang w:eastAsia="zh-CN"/>
    </w:rPr>
  </w:style>
  <w:style w:type="paragraph" w:customStyle="1" w:styleId="18">
    <w:name w:val="Βασικό1"/>
    <w:rsid w:val="00144FE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e">
    <w:name w:val="Παραθέσεις"/>
    <w:basedOn w:val="a"/>
    <w:rsid w:val="00144FE9"/>
    <w:pPr>
      <w:widowControl/>
      <w:spacing w:after="200" w:line="276" w:lineRule="auto"/>
      <w:ind w:firstLine="397"/>
      <w:jc w:val="both"/>
    </w:pPr>
    <w:rPr>
      <w:rFonts w:ascii="Calibri" w:eastAsia="Times New Roman" w:hAnsi="Calibri" w:cs="Calibri"/>
      <w:sz w:val="22"/>
      <w:szCs w:val="22"/>
      <w:lang w:bidi="ar-SA"/>
    </w:rPr>
  </w:style>
  <w:style w:type="paragraph" w:styleId="aff">
    <w:name w:val="Title"/>
    <w:basedOn w:val="a4"/>
    <w:next w:val="a5"/>
    <w:link w:val="Char7"/>
    <w:qFormat/>
    <w:rsid w:val="00144FE9"/>
    <w:pPr>
      <w:widowControl/>
      <w:spacing w:line="276" w:lineRule="auto"/>
      <w:ind w:firstLine="397"/>
      <w:jc w:val="both"/>
    </w:pPr>
    <w:rPr>
      <w:rFonts w:eastAsia="Microsoft YaHei"/>
      <w:lang w:bidi="ar-SA"/>
    </w:rPr>
  </w:style>
  <w:style w:type="character" w:customStyle="1" w:styleId="Char7">
    <w:name w:val="Τίτλος Char"/>
    <w:basedOn w:val="a0"/>
    <w:link w:val="aff"/>
    <w:rsid w:val="00144FE9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f0">
    <w:name w:val="Subtitle"/>
    <w:basedOn w:val="a4"/>
    <w:next w:val="a5"/>
    <w:link w:val="Char8"/>
    <w:qFormat/>
    <w:rsid w:val="00144FE9"/>
    <w:pPr>
      <w:widowControl/>
      <w:spacing w:line="276" w:lineRule="auto"/>
      <w:ind w:firstLine="397"/>
      <w:jc w:val="both"/>
    </w:pPr>
    <w:rPr>
      <w:rFonts w:eastAsia="Microsoft YaHei"/>
      <w:lang w:bidi="ar-SA"/>
    </w:rPr>
  </w:style>
  <w:style w:type="character" w:customStyle="1" w:styleId="Char8">
    <w:name w:val="Υπότιτλος Char"/>
    <w:basedOn w:val="a0"/>
    <w:link w:val="aff0"/>
    <w:rsid w:val="00144FE9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1">
    <w:name w:val="Οριζόντια γραμμή"/>
    <w:basedOn w:val="a"/>
    <w:next w:val="a5"/>
    <w:rsid w:val="00144FE9"/>
    <w:pPr>
      <w:widowControl/>
      <w:spacing w:after="200" w:line="276" w:lineRule="auto"/>
      <w:ind w:firstLine="397"/>
      <w:jc w:val="both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Pagedecouverture">
    <w:name w:val="Page de couverture"/>
    <w:basedOn w:val="a"/>
    <w:next w:val="a"/>
    <w:rsid w:val="00144FE9"/>
    <w:pPr>
      <w:widowControl/>
      <w:spacing w:line="276" w:lineRule="auto"/>
      <w:ind w:firstLine="397"/>
      <w:jc w:val="both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PartTitle">
    <w:name w:val="PartTitle"/>
    <w:basedOn w:val="a"/>
    <w:next w:val="ChapterTitle"/>
    <w:rsid w:val="00144FE9"/>
    <w:pPr>
      <w:keepNext/>
      <w:pageBreakBefore/>
      <w:widowControl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z w:val="36"/>
      <w:szCs w:val="22"/>
      <w:lang w:bidi="ar-SA"/>
    </w:rPr>
  </w:style>
  <w:style w:type="paragraph" w:customStyle="1" w:styleId="ChapterTitle">
    <w:name w:val="ChapterTitle"/>
    <w:basedOn w:val="a"/>
    <w:next w:val="a"/>
    <w:rsid w:val="00144FE9"/>
    <w:pPr>
      <w:keepNext/>
      <w:widowControl/>
      <w:spacing w:before="120" w:after="360" w:line="276" w:lineRule="auto"/>
      <w:jc w:val="center"/>
    </w:pPr>
    <w:rPr>
      <w:rFonts w:ascii="Calibri" w:eastAsia="Times New Roman" w:hAnsi="Calibri" w:cs="Calibri"/>
      <w:b/>
      <w:sz w:val="22"/>
      <w:szCs w:val="22"/>
      <w:lang w:bidi="ar-SA"/>
    </w:rPr>
  </w:style>
  <w:style w:type="paragraph" w:customStyle="1" w:styleId="Titrearticle">
    <w:name w:val="Titre article"/>
    <w:basedOn w:val="a"/>
    <w:next w:val="a"/>
    <w:rsid w:val="00144FE9"/>
    <w:pPr>
      <w:keepNext/>
      <w:widowControl/>
      <w:spacing w:before="360" w:after="120" w:line="276" w:lineRule="auto"/>
      <w:ind w:firstLine="397"/>
      <w:jc w:val="center"/>
    </w:pPr>
    <w:rPr>
      <w:rFonts w:ascii="Calibri" w:eastAsia="Times New Roman" w:hAnsi="Calibri" w:cs="Calibri"/>
      <w:i/>
      <w:sz w:val="22"/>
      <w:szCs w:val="22"/>
      <w:lang w:bidi="ar-SA"/>
    </w:rPr>
  </w:style>
  <w:style w:type="paragraph" w:customStyle="1" w:styleId="Point0">
    <w:name w:val="Point 0"/>
    <w:basedOn w:val="a"/>
    <w:rsid w:val="00144FE9"/>
    <w:pPr>
      <w:widowControl/>
      <w:spacing w:after="200" w:line="276" w:lineRule="auto"/>
      <w:ind w:left="850" w:hanging="850"/>
      <w:jc w:val="both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Tiret0">
    <w:name w:val="Tiret 0"/>
    <w:basedOn w:val="Point0"/>
    <w:rsid w:val="00144FE9"/>
    <w:pPr>
      <w:numPr>
        <w:numId w:val="2"/>
      </w:numPr>
    </w:pPr>
  </w:style>
  <w:style w:type="paragraph" w:customStyle="1" w:styleId="Point1">
    <w:name w:val="Point 1"/>
    <w:basedOn w:val="a"/>
    <w:rsid w:val="00144FE9"/>
    <w:pPr>
      <w:widowControl/>
      <w:spacing w:after="200" w:line="276" w:lineRule="auto"/>
      <w:ind w:left="1417" w:hanging="567"/>
      <w:jc w:val="both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Tiret1">
    <w:name w:val="Tiret 1"/>
    <w:basedOn w:val="Point1"/>
    <w:rsid w:val="00144FE9"/>
    <w:pPr>
      <w:numPr>
        <w:numId w:val="3"/>
      </w:numPr>
    </w:pPr>
  </w:style>
  <w:style w:type="paragraph" w:customStyle="1" w:styleId="SectionTitle">
    <w:name w:val="SectionTitle"/>
    <w:basedOn w:val="a"/>
    <w:next w:val="1"/>
    <w:rsid w:val="00144FE9"/>
    <w:pPr>
      <w:keepNext/>
      <w:widowControl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sz w:val="28"/>
      <w:szCs w:val="22"/>
      <w:lang w:bidi="ar-SA"/>
    </w:rPr>
  </w:style>
  <w:style w:type="paragraph" w:customStyle="1" w:styleId="Text1">
    <w:name w:val="Text 1"/>
    <w:basedOn w:val="a"/>
    <w:rsid w:val="00144FE9"/>
    <w:pPr>
      <w:widowControl/>
      <w:spacing w:after="200" w:line="276" w:lineRule="auto"/>
      <w:ind w:left="850"/>
      <w:jc w:val="both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NumPar1">
    <w:name w:val="NumPar 1"/>
    <w:basedOn w:val="a"/>
    <w:next w:val="Text1"/>
    <w:rsid w:val="00144FE9"/>
    <w:pPr>
      <w:widowControl/>
      <w:numPr>
        <w:numId w:val="4"/>
      </w:numPr>
      <w:spacing w:after="200" w:line="276" w:lineRule="auto"/>
      <w:jc w:val="both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NormalLeft">
    <w:name w:val="Normal Left"/>
    <w:basedOn w:val="a"/>
    <w:rsid w:val="00144FE9"/>
    <w:pPr>
      <w:widowControl/>
      <w:spacing w:after="200" w:line="276" w:lineRule="auto"/>
      <w:ind w:firstLine="397"/>
    </w:pPr>
    <w:rPr>
      <w:rFonts w:ascii="Calibri" w:eastAsia="Times New Roman" w:hAnsi="Calibri" w:cs="Calibri"/>
      <w:sz w:val="22"/>
      <w:szCs w:val="22"/>
      <w:lang w:bidi="ar-SA"/>
    </w:rPr>
  </w:style>
  <w:style w:type="paragraph" w:styleId="aff2">
    <w:name w:val="endnote text"/>
    <w:basedOn w:val="a"/>
    <w:link w:val="Char9"/>
    <w:uiPriority w:val="99"/>
    <w:unhideWhenUsed/>
    <w:rsid w:val="00144FE9"/>
    <w:pPr>
      <w:widowControl/>
      <w:spacing w:after="200" w:line="276" w:lineRule="auto"/>
      <w:ind w:firstLine="397"/>
      <w:jc w:val="both"/>
    </w:pPr>
    <w:rPr>
      <w:rFonts w:ascii="Calibri" w:eastAsia="Times New Roman" w:hAnsi="Calibri" w:cs="Calibri"/>
      <w:sz w:val="20"/>
      <w:szCs w:val="20"/>
      <w:lang w:bidi="ar-SA"/>
    </w:rPr>
  </w:style>
  <w:style w:type="character" w:customStyle="1" w:styleId="Char9">
    <w:name w:val="Κείμενο σημείωσης τέλους Char"/>
    <w:basedOn w:val="a0"/>
    <w:link w:val="aff2"/>
    <w:uiPriority w:val="99"/>
    <w:rsid w:val="00144FE9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51">
    <w:name w:val="Προεπιλεγμένη γραμματοσειρά5"/>
    <w:rsid w:val="00144FE9"/>
  </w:style>
  <w:style w:type="character" w:customStyle="1" w:styleId="WW-10">
    <w:name w:val="WW-Προεπιλεγμένη γραμματοσειρά1"/>
    <w:rsid w:val="00144FE9"/>
  </w:style>
  <w:style w:type="character" w:customStyle="1" w:styleId="WW-11">
    <w:name w:val="WW-Προεπιλεγμένη γραμματοσειρά11"/>
    <w:rsid w:val="00144FE9"/>
  </w:style>
  <w:style w:type="character" w:customStyle="1" w:styleId="WW-111">
    <w:name w:val="WW-Προεπιλεγμένη γραμματοσειρά111"/>
    <w:rsid w:val="00144FE9"/>
  </w:style>
  <w:style w:type="character" w:customStyle="1" w:styleId="WW-1111">
    <w:name w:val="WW-Προεπιλεγμένη γραμματοσειρά1111"/>
    <w:rsid w:val="00144FE9"/>
  </w:style>
  <w:style w:type="paragraph" w:customStyle="1" w:styleId="52">
    <w:name w:val="Λεζάντα5"/>
    <w:basedOn w:val="a"/>
    <w:rsid w:val="00144FE9"/>
    <w:pPr>
      <w:suppressLineNumbers/>
      <w:spacing w:before="120" w:after="120"/>
    </w:pPr>
    <w:rPr>
      <w:i/>
      <w:iCs/>
    </w:rPr>
  </w:style>
  <w:style w:type="paragraph" w:customStyle="1" w:styleId="WW-12">
    <w:name w:val="WW-Λεζάντα1"/>
    <w:basedOn w:val="a"/>
    <w:rsid w:val="00144FE9"/>
    <w:pPr>
      <w:suppressLineNumbers/>
      <w:spacing w:before="120" w:after="120"/>
    </w:pPr>
    <w:rPr>
      <w:i/>
      <w:iCs/>
    </w:rPr>
  </w:style>
  <w:style w:type="paragraph" w:customStyle="1" w:styleId="WW-110">
    <w:name w:val="WW-Λεζάντα11"/>
    <w:basedOn w:val="a"/>
    <w:rsid w:val="00144FE9"/>
    <w:pPr>
      <w:suppressLineNumbers/>
      <w:spacing w:before="120" w:after="120"/>
    </w:pPr>
    <w:rPr>
      <w:i/>
      <w:iCs/>
    </w:rPr>
  </w:style>
  <w:style w:type="paragraph" w:customStyle="1" w:styleId="WW-1110">
    <w:name w:val="WW-Λεζάντα111"/>
    <w:basedOn w:val="a"/>
    <w:rsid w:val="00144FE9"/>
    <w:pPr>
      <w:suppressLineNumbers/>
      <w:spacing w:before="120" w:after="120"/>
    </w:pPr>
    <w:rPr>
      <w:i/>
      <w:iCs/>
    </w:rPr>
  </w:style>
  <w:style w:type="paragraph" w:customStyle="1" w:styleId="211">
    <w:name w:val="Σώμα κείμενου 21"/>
    <w:basedOn w:val="a"/>
    <w:rsid w:val="00144FE9"/>
    <w:pPr>
      <w:tabs>
        <w:tab w:val="left" w:pos="709"/>
      </w:tabs>
      <w:autoSpaceDE w:val="0"/>
      <w:spacing w:before="1" w:line="225" w:lineRule="exact"/>
      <w:jc w:val="both"/>
    </w:pPr>
    <w:rPr>
      <w:rFonts w:eastAsia="Times New Roman" w:cs="Arial"/>
      <w:color w:val="000000"/>
      <w:sz w:val="21"/>
      <w:szCs w:val="21"/>
    </w:rPr>
  </w:style>
  <w:style w:type="paragraph" w:customStyle="1" w:styleId="311">
    <w:name w:val="Σώμα κείμενου 31"/>
    <w:basedOn w:val="a"/>
    <w:rsid w:val="00144FE9"/>
    <w:rPr>
      <w:rFonts w:eastAsia="Times New Roman"/>
      <w:color w:val="000000"/>
      <w:sz w:val="21"/>
      <w:szCs w:val="21"/>
    </w:rPr>
  </w:style>
  <w:style w:type="paragraph" w:customStyle="1" w:styleId="19">
    <w:name w:val="Κείμενο σχολίου1"/>
    <w:basedOn w:val="a"/>
    <w:rsid w:val="00144FE9"/>
    <w:rPr>
      <w:sz w:val="20"/>
      <w:szCs w:val="20"/>
    </w:rPr>
  </w:style>
  <w:style w:type="paragraph" w:customStyle="1" w:styleId="320">
    <w:name w:val="Σώμα κείμενου 32"/>
    <w:basedOn w:val="a"/>
    <w:rsid w:val="00144FE9"/>
    <w:pPr>
      <w:ind w:right="26"/>
      <w:jc w:val="both"/>
    </w:pPr>
    <w:rPr>
      <w:bCs/>
    </w:rPr>
  </w:style>
  <w:style w:type="paragraph" w:customStyle="1" w:styleId="Heading">
    <w:name w:val="Heading"/>
    <w:basedOn w:val="a4"/>
    <w:next w:val="a5"/>
    <w:rsid w:val="00144FE9"/>
    <w:pPr>
      <w:jc w:val="center"/>
    </w:pPr>
    <w:rPr>
      <w:b/>
      <w:bCs/>
      <w:sz w:val="36"/>
      <w:szCs w:val="36"/>
    </w:rPr>
  </w:style>
  <w:style w:type="paragraph" w:customStyle="1" w:styleId="Index">
    <w:name w:val="Index"/>
    <w:basedOn w:val="a"/>
    <w:rsid w:val="00144FE9"/>
    <w:pPr>
      <w:suppressLineNumbers/>
    </w:pPr>
  </w:style>
  <w:style w:type="paragraph" w:customStyle="1" w:styleId="TableContents">
    <w:name w:val="Table Contents"/>
    <w:basedOn w:val="a"/>
    <w:rsid w:val="00144FE9"/>
    <w:pPr>
      <w:suppressLineNumbers/>
    </w:pPr>
  </w:style>
  <w:style w:type="paragraph" w:customStyle="1" w:styleId="TableHeading">
    <w:name w:val="Table Heading"/>
    <w:basedOn w:val="TableContents"/>
    <w:rsid w:val="00144FE9"/>
    <w:pPr>
      <w:jc w:val="center"/>
    </w:pPr>
    <w:rPr>
      <w:b/>
      <w:bCs/>
    </w:rPr>
  </w:style>
  <w:style w:type="numbering" w:customStyle="1" w:styleId="23">
    <w:name w:val="Χωρίς λίστα2"/>
    <w:next w:val="a2"/>
    <w:uiPriority w:val="99"/>
    <w:semiHidden/>
    <w:unhideWhenUsed/>
    <w:rsid w:val="00144FE9"/>
  </w:style>
  <w:style w:type="character" w:customStyle="1" w:styleId="WW-11111">
    <w:name w:val="WW-Προεπιλεγμένη γραμματοσειρά11111"/>
    <w:rsid w:val="00144FE9"/>
  </w:style>
  <w:style w:type="character" w:customStyle="1" w:styleId="xforms-group">
    <w:name w:val="xforms-group"/>
    <w:basedOn w:val="WW-"/>
    <w:rsid w:val="00144FE9"/>
  </w:style>
  <w:style w:type="character" w:customStyle="1" w:styleId="xforms-controlxforms-inputxforms-requiredxforms-required-filled">
    <w:name w:val="xforms-control xforms-input xforms-required xforms-required-filled"/>
    <w:basedOn w:val="WW-"/>
    <w:rsid w:val="00144FE9"/>
  </w:style>
  <w:style w:type="paragraph" w:customStyle="1" w:styleId="WW-11110">
    <w:name w:val="WW-Λεζάντα1111"/>
    <w:basedOn w:val="a"/>
    <w:rsid w:val="00144FE9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customStyle="1" w:styleId="WW-111110">
    <w:name w:val="WW-Λεζάντα11111"/>
    <w:basedOn w:val="a"/>
    <w:rsid w:val="00144FE9"/>
    <w:pPr>
      <w:suppressLineNumbers/>
      <w:spacing w:before="120" w:after="120"/>
    </w:pPr>
    <w:rPr>
      <w:rFonts w:cs="Times New Roman"/>
      <w:i/>
      <w:iCs/>
      <w:lang w:bidi="ar-SA"/>
    </w:rPr>
  </w:style>
  <w:style w:type="numbering" w:customStyle="1" w:styleId="35">
    <w:name w:val="Χωρίς λίστα3"/>
    <w:next w:val="a2"/>
    <w:uiPriority w:val="99"/>
    <w:semiHidden/>
    <w:unhideWhenUsed/>
    <w:rsid w:val="00144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1766</Words>
  <Characters>9541</Characters>
  <Application>Microsoft Office Word</Application>
  <DocSecurity>0</DocSecurity>
  <Lines>79</Lines>
  <Paragraphs>22</Paragraphs>
  <ScaleCrop>false</ScaleCrop>
  <Company>Hewlett-Packard Company</Company>
  <LinksUpToDate>false</LinksUpToDate>
  <CharactersWithSpaces>11285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Παπασπύρου Κατερίνα</cp:lastModifiedBy>
  <cp:revision>4</cp:revision>
  <dcterms:created xsi:type="dcterms:W3CDTF">2019-04-01T08:42:00Z</dcterms:created>
  <dcterms:modified xsi:type="dcterms:W3CDTF">2019-04-19T04:44:00Z</dcterms:modified>
</cp:coreProperties>
</file>